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8D" w:rsidRDefault="0095328D" w:rsidP="0095328D">
      <w:pPr>
        <w:spacing w:after="120" w:line="276" w:lineRule="auto"/>
        <w:jc w:val="both"/>
        <w:rPr>
          <w:rFonts w:eastAsia="Tahoma-OneByteIdentityH" w:cs="Tahoma"/>
          <w:b/>
        </w:rPr>
      </w:pPr>
      <w:r w:rsidRPr="00240591">
        <w:rPr>
          <w:rFonts w:eastAsia="Tahoma-OneByteIdentityH" w:cs="Tahoma"/>
          <w:b/>
        </w:rPr>
        <w:t>ALLEGATO C – FORMULARIO</w:t>
      </w:r>
    </w:p>
    <w:p w:rsidR="0095328D" w:rsidRDefault="0095328D" w:rsidP="0095328D">
      <w:pPr>
        <w:spacing w:after="120" w:line="276" w:lineRule="auto"/>
        <w:jc w:val="both"/>
        <w:rPr>
          <w:rFonts w:ascii="Tahoma" w:eastAsia="Tahoma-OneByteIdentityH" w:hAnsi="Tahoma" w:cs="Tahoma"/>
          <w:b/>
          <w:sz w:val="20"/>
          <w:szCs w:val="20"/>
        </w:rPr>
      </w:pPr>
    </w:p>
    <w:p w:rsidR="0095328D" w:rsidRPr="00CD27B7" w:rsidRDefault="0095328D" w:rsidP="0095328D">
      <w:pPr>
        <w:jc w:val="center"/>
        <w:rPr>
          <w:rFonts w:ascii="Tahoma" w:hAnsi="Tahoma" w:cs="Tahoma"/>
        </w:rPr>
      </w:pPr>
      <w:r w:rsidRPr="00CD27B7">
        <w:rPr>
          <w:rFonts w:ascii="Tahoma" w:hAnsi="Tahoma" w:cs="Tahoma"/>
          <w:b/>
        </w:rPr>
        <w:t>INDICAZIONI PER LA COMPILAZIONE DEL FORMULARIO PER LA PRESENTAZIONE DELL’IDEA PROGETTUALE</w:t>
      </w:r>
    </w:p>
    <w:p w:rsidR="0095328D" w:rsidRPr="00CD27B7" w:rsidRDefault="0095328D" w:rsidP="0095328D">
      <w:pPr>
        <w:jc w:val="center"/>
        <w:rPr>
          <w:rFonts w:ascii="Tahoma" w:hAnsi="Tahoma" w:cs="Tahoma"/>
          <w:b/>
        </w:rPr>
      </w:pPr>
    </w:p>
    <w:p w:rsidR="0095328D" w:rsidRPr="00CD27B7" w:rsidRDefault="0095328D" w:rsidP="0095328D">
      <w:pPr>
        <w:ind w:left="9" w:right="147"/>
        <w:jc w:val="both"/>
        <w:rPr>
          <w:rFonts w:ascii="Tahoma" w:hAnsi="Tahoma" w:cs="Tahoma"/>
        </w:rPr>
      </w:pPr>
      <w:r w:rsidRPr="00CD27B7">
        <w:rPr>
          <w:rFonts w:ascii="Tahoma" w:hAnsi="Tahoma" w:cs="Tahoma"/>
          <w:b/>
          <w:color w:val="000000"/>
        </w:rPr>
        <w:t>Oggetto: Regolamento (UE) n. 1305/2013 – Programma di Sviluppo Rurale 2014-2020 della Regione Toscana – Bando MISURA 19.2 “Progetti di rigenerazione delle comunità”.</w:t>
      </w:r>
    </w:p>
    <w:p w:rsidR="0095328D" w:rsidRPr="00CD27B7" w:rsidRDefault="0095328D" w:rsidP="0095328D">
      <w:pPr>
        <w:rPr>
          <w:rFonts w:ascii="Tahoma" w:hAnsi="Tahoma" w:cs="Tahoma"/>
          <w:b/>
          <w:color w:val="000000"/>
        </w:rPr>
      </w:pPr>
    </w:p>
    <w:p w:rsidR="0095328D" w:rsidRPr="00CD27B7" w:rsidRDefault="0095328D" w:rsidP="0095328D">
      <w:pPr>
        <w:pStyle w:val="Paragrafoelenco"/>
        <w:numPr>
          <w:ilvl w:val="0"/>
          <w:numId w:val="8"/>
        </w:numPr>
        <w:spacing w:after="160" w:line="256" w:lineRule="auto"/>
        <w:ind w:left="426"/>
        <w:jc w:val="both"/>
        <w:rPr>
          <w:rFonts w:ascii="Tahoma" w:hAnsi="Tahoma" w:cs="Tahoma"/>
        </w:rPr>
      </w:pPr>
      <w:r w:rsidRPr="00CD27B7">
        <w:rPr>
          <w:rFonts w:ascii="Tahoma" w:hAnsi="Tahoma" w:cs="Tahoma"/>
          <w:i/>
          <w:iCs/>
        </w:rPr>
        <w:t>Per la presentazione dell’idea progettuale è necessario compilare il presente formulario in ogni sua parte;</w:t>
      </w:r>
    </w:p>
    <w:p w:rsidR="0095328D" w:rsidRPr="00CD27B7" w:rsidRDefault="0095328D" w:rsidP="0095328D">
      <w:pPr>
        <w:pStyle w:val="Paragrafoelenco"/>
        <w:numPr>
          <w:ilvl w:val="0"/>
          <w:numId w:val="8"/>
        </w:numPr>
        <w:spacing w:after="160" w:line="256" w:lineRule="auto"/>
        <w:ind w:left="426"/>
        <w:jc w:val="both"/>
        <w:rPr>
          <w:rFonts w:ascii="Tahoma" w:hAnsi="Tahoma" w:cs="Tahoma"/>
        </w:rPr>
      </w:pPr>
      <w:r w:rsidRPr="00CD27B7">
        <w:rPr>
          <w:rFonts w:ascii="Tahoma" w:hAnsi="Tahoma" w:cs="Tahoma"/>
          <w:i/>
          <w:iCs/>
        </w:rPr>
        <w:t xml:space="preserve">E’ obbligatorio </w:t>
      </w:r>
      <w:bookmarkStart w:id="0" w:name="_Hlk88047293"/>
      <w:r w:rsidRPr="00CD27B7">
        <w:rPr>
          <w:rFonts w:ascii="Tahoma" w:hAnsi="Tahoma" w:cs="Tahoma"/>
          <w:i/>
          <w:iCs/>
        </w:rPr>
        <w:t>presentare il formulario debitamente compilato in 2 file: 1 in formato word e 1 in formato pdf (quest’ultimo occorre che sia il file word esportato in pdf)</w:t>
      </w:r>
      <w:bookmarkEnd w:id="0"/>
    </w:p>
    <w:p w:rsidR="0095328D" w:rsidRPr="00CD27B7" w:rsidRDefault="0095328D" w:rsidP="0095328D">
      <w:pPr>
        <w:pStyle w:val="Paragrafoelenco"/>
        <w:numPr>
          <w:ilvl w:val="0"/>
          <w:numId w:val="8"/>
        </w:numPr>
        <w:spacing w:after="160" w:line="256" w:lineRule="auto"/>
        <w:ind w:left="426"/>
        <w:jc w:val="both"/>
        <w:rPr>
          <w:rFonts w:ascii="Tahoma" w:hAnsi="Tahoma" w:cs="Tahoma"/>
        </w:rPr>
      </w:pPr>
      <w:r w:rsidRPr="00CD27B7">
        <w:rPr>
          <w:rFonts w:ascii="Tahoma" w:hAnsi="Tahoma" w:cs="Tahoma"/>
          <w:i/>
          <w:iCs/>
        </w:rPr>
        <w:t xml:space="preserve">Per la compilazione scritta dei box si richiede di utilizzare il format già impostato: carattere Tahoma dimensione 11; interlinea 1,15; testo giustificato; margini della pagina Normali (bordo superiore 2,5; bordo inferiore, destro e sinistro 2) </w:t>
      </w:r>
    </w:p>
    <w:p w:rsidR="0095328D" w:rsidRPr="00CD27B7" w:rsidRDefault="0095328D" w:rsidP="0095328D">
      <w:pPr>
        <w:pStyle w:val="Paragrafoelenco"/>
        <w:numPr>
          <w:ilvl w:val="0"/>
          <w:numId w:val="8"/>
        </w:numPr>
        <w:spacing w:after="160" w:line="256" w:lineRule="auto"/>
        <w:ind w:left="426"/>
        <w:jc w:val="both"/>
        <w:rPr>
          <w:rFonts w:ascii="Tahoma" w:hAnsi="Tahoma" w:cs="Tahoma"/>
        </w:rPr>
      </w:pPr>
      <w:r w:rsidRPr="00CD27B7">
        <w:rPr>
          <w:rFonts w:ascii="Tahoma" w:hAnsi="Tahoma" w:cs="Tahoma"/>
          <w:i/>
          <w:iCs/>
        </w:rPr>
        <w:t>Per la compilazione scritta dei box si richiede di rispettare il numero di righe indicato: la Commissione di valutazione non leggerà il contenuto delle eventuali righe aggiuntive</w:t>
      </w:r>
    </w:p>
    <w:p w:rsidR="0095328D" w:rsidRPr="00CD27B7" w:rsidRDefault="0095328D" w:rsidP="0095328D">
      <w:pPr>
        <w:pStyle w:val="Paragrafoelenco"/>
        <w:numPr>
          <w:ilvl w:val="0"/>
          <w:numId w:val="8"/>
        </w:numPr>
        <w:spacing w:after="0" w:line="256" w:lineRule="auto"/>
        <w:ind w:left="426"/>
        <w:jc w:val="both"/>
        <w:rPr>
          <w:rFonts w:ascii="Tahoma" w:hAnsi="Tahoma" w:cs="Tahoma"/>
        </w:rPr>
      </w:pPr>
      <w:r w:rsidRPr="00CD27B7">
        <w:rPr>
          <w:rFonts w:ascii="Tahoma" w:hAnsi="Tahoma" w:cs="Tahoma"/>
          <w:i/>
          <w:iCs/>
        </w:rPr>
        <w:t xml:space="preserve">In caso si necessitasse di maggiori informazioni o vi fossero dubbi riguardo alla compilazione del presente formulario, si invita i/il proponente/i a contattare </w:t>
      </w:r>
      <w:r>
        <w:rPr>
          <w:rFonts w:ascii="Tahoma" w:hAnsi="Tahoma" w:cs="Tahoma"/>
          <w:i/>
          <w:iCs/>
        </w:rPr>
        <w:t xml:space="preserve">il GAL Consorzio Lunigiana </w:t>
      </w:r>
      <w:r w:rsidRPr="00CD27B7">
        <w:rPr>
          <w:rFonts w:ascii="Tahoma" w:hAnsi="Tahoma" w:cs="Tahoma"/>
          <w:i/>
          <w:iCs/>
        </w:rPr>
        <w:t>all’indirizzo e-mail</w:t>
      </w:r>
      <w:r>
        <w:rPr>
          <w:rFonts w:ascii="Tahoma" w:hAnsi="Tahoma" w:cs="Tahoma"/>
          <w:i/>
          <w:iCs/>
        </w:rPr>
        <w:t xml:space="preserve"> </w:t>
      </w:r>
      <w:hyperlink r:id="rId7" w:history="1">
        <w:r w:rsidRPr="007E7F9F">
          <w:rPr>
            <w:rStyle w:val="Collegamentoipertestuale"/>
            <w:rFonts w:cs="Tahoma"/>
            <w:i/>
            <w:iCs/>
          </w:rPr>
          <w:t>ufficiosegreteria@gal-lunigiana.it</w:t>
        </w:r>
      </w:hyperlink>
      <w:r>
        <w:rPr>
          <w:rFonts w:ascii="Tahoma" w:hAnsi="Tahoma" w:cs="Tahoma"/>
          <w:i/>
          <w:iCs/>
        </w:rPr>
        <w:t xml:space="preserve"> </w:t>
      </w:r>
      <w:r w:rsidRPr="00CD27B7">
        <w:rPr>
          <w:rFonts w:ascii="Tahoma" w:hAnsi="Tahoma" w:cs="Tahoma"/>
          <w:i/>
          <w:iCs/>
        </w:rPr>
        <w:t xml:space="preserve">o consultare i documenti e le informazioni fornite alla pagina </w:t>
      </w:r>
      <w:hyperlink r:id="rId8" w:history="1">
        <w:r w:rsidRPr="007E7F9F">
          <w:rPr>
            <w:rStyle w:val="Collegamentoipertestuale"/>
            <w:rFonts w:cs="Tahoma"/>
            <w:i/>
            <w:iCs/>
          </w:rPr>
          <w:t>www.sviluppolunigiana.it</w:t>
        </w:r>
      </w:hyperlink>
      <w:r>
        <w:rPr>
          <w:rFonts w:ascii="Tahoma" w:hAnsi="Tahoma" w:cs="Tahoma"/>
          <w:i/>
          <w:iCs/>
        </w:rPr>
        <w:t xml:space="preserve"> </w:t>
      </w:r>
    </w:p>
    <w:p w:rsidR="0095328D" w:rsidRPr="00CD27B7" w:rsidRDefault="0095328D" w:rsidP="0095328D">
      <w:pPr>
        <w:spacing w:after="19"/>
        <w:rPr>
          <w:rFonts w:ascii="Tahoma" w:hAnsi="Tahoma" w:cs="Tahoma"/>
        </w:rPr>
      </w:pPr>
    </w:p>
    <w:p w:rsidR="0095328D" w:rsidRPr="00CD27B7" w:rsidRDefault="0095328D" w:rsidP="0095328D">
      <w:pPr>
        <w:spacing w:after="12"/>
        <w:rPr>
          <w:rFonts w:ascii="Tahoma" w:hAnsi="Tahoma" w:cs="Tahoma"/>
        </w:rPr>
      </w:pPr>
    </w:p>
    <w:tbl>
      <w:tblPr>
        <w:tblW w:w="0" w:type="auto"/>
        <w:tblLayout w:type="fixed"/>
        <w:tblLook w:val="0000"/>
      </w:tblPr>
      <w:tblGrid>
        <w:gridCol w:w="9854"/>
      </w:tblGrid>
      <w:tr w:rsidR="0095328D" w:rsidRPr="00CD27B7" w:rsidTr="008E2974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b/>
                <w:bCs/>
              </w:rPr>
              <w:t xml:space="preserve">TITOLO (acronimo e titolo esteso) 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Scegliere un titolo chiaro e semplice che comunichi nell’immediato il contenuto o il tema dell’idea progettuale. Un titolo breve che esprime l’idea progettuale è utile anche per le eventuali attività di comunicazione.</w:t>
            </w:r>
          </w:p>
          <w:p w:rsidR="0095328D" w:rsidRPr="00CD27B7" w:rsidRDefault="0095328D" w:rsidP="008E2974">
            <w:pPr>
              <w:rPr>
                <w:rFonts w:ascii="Tahoma" w:eastAsia="Calibri" w:hAnsi="Tahoma" w:cs="Tahoma"/>
                <w:i/>
                <w:iCs/>
                <w:lang w:eastAsia="en-US"/>
              </w:rPr>
            </w:pPr>
          </w:p>
        </w:tc>
      </w:tr>
      <w:tr w:rsidR="0095328D" w:rsidRPr="00CD27B7" w:rsidTr="008E2974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b/>
                <w:bCs/>
              </w:rPr>
              <w:t>TEMATISMO DI RIFERIMENTO:</w:t>
            </w:r>
            <w:r w:rsidRPr="00CD27B7">
              <w:rPr>
                <w:rFonts w:ascii="Tahoma" w:hAnsi="Tahoma" w:cs="Tahoma"/>
              </w:rPr>
              <w:t xml:space="preserve"> </w:t>
            </w:r>
            <w:r w:rsidRPr="00CD27B7">
              <w:rPr>
                <w:rFonts w:ascii="Tahoma" w:hAnsi="Tahoma" w:cs="Tahoma"/>
                <w:i/>
                <w:iCs/>
              </w:rPr>
              <w:t>Indicare con una X il tematismo prescelto:</w:t>
            </w:r>
          </w:p>
          <w:p w:rsidR="0095328D" w:rsidRPr="00CD27B7" w:rsidRDefault="0095328D" w:rsidP="0095328D">
            <w:pPr>
              <w:pStyle w:val="Paragrafoelenco"/>
              <w:numPr>
                <w:ilvl w:val="0"/>
                <w:numId w:val="12"/>
              </w:numPr>
              <w:suppressAutoHyphens/>
              <w:spacing w:after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</w:rPr>
              <w:t>Comunità del cibo</w:t>
            </w:r>
          </w:p>
          <w:p w:rsidR="0095328D" w:rsidRPr="00CD27B7" w:rsidRDefault="0095328D" w:rsidP="0095328D">
            <w:pPr>
              <w:pStyle w:val="Paragrafoelenco"/>
              <w:numPr>
                <w:ilvl w:val="0"/>
                <w:numId w:val="12"/>
              </w:numPr>
              <w:suppressAutoHyphens/>
              <w:spacing w:after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</w:rPr>
              <w:t>Comunità dell’identità della memoria</w:t>
            </w:r>
          </w:p>
          <w:p w:rsidR="0095328D" w:rsidRPr="00CD27B7" w:rsidRDefault="0095328D" w:rsidP="0095328D">
            <w:pPr>
              <w:pStyle w:val="Paragrafoelenco"/>
              <w:numPr>
                <w:ilvl w:val="0"/>
                <w:numId w:val="12"/>
              </w:numPr>
              <w:suppressAutoHyphens/>
              <w:spacing w:after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</w:rPr>
              <w:t>Comunità di accoglienza e inclusione</w:t>
            </w:r>
          </w:p>
          <w:p w:rsidR="0095328D" w:rsidRPr="00CD27B7" w:rsidRDefault="0095328D" w:rsidP="0095328D">
            <w:pPr>
              <w:pStyle w:val="Paragrafoelenco"/>
              <w:numPr>
                <w:ilvl w:val="0"/>
                <w:numId w:val="12"/>
              </w:numPr>
              <w:suppressAutoHyphens/>
              <w:spacing w:after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</w:rPr>
              <w:t>Comunità del turismo rurale</w:t>
            </w:r>
          </w:p>
          <w:p w:rsidR="0095328D" w:rsidRPr="00CD27B7" w:rsidRDefault="0095328D" w:rsidP="0095328D">
            <w:pPr>
              <w:pStyle w:val="Paragrafoelenco"/>
              <w:numPr>
                <w:ilvl w:val="0"/>
                <w:numId w:val="12"/>
              </w:numPr>
              <w:suppressAutoHyphens/>
              <w:spacing w:after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</w:rPr>
              <w:t>Comunità di rigenerazione territoriale</w:t>
            </w:r>
          </w:p>
          <w:p w:rsidR="0095328D" w:rsidRPr="00CD27B7" w:rsidRDefault="0095328D" w:rsidP="0095328D">
            <w:pPr>
              <w:pStyle w:val="Paragrafoelenco"/>
              <w:numPr>
                <w:ilvl w:val="0"/>
                <w:numId w:val="12"/>
              </w:numPr>
              <w:suppressAutoHyphens/>
              <w:spacing w:after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</w:rPr>
              <w:t>Comunità digitali</w:t>
            </w:r>
          </w:p>
          <w:p w:rsidR="0095328D" w:rsidRPr="00CD27B7" w:rsidRDefault="0095328D" w:rsidP="0095328D">
            <w:pPr>
              <w:pStyle w:val="Paragrafoelenco"/>
              <w:numPr>
                <w:ilvl w:val="0"/>
                <w:numId w:val="12"/>
              </w:numPr>
              <w:suppressAutoHyphens/>
              <w:spacing w:after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</w:rPr>
              <w:t>Comunità verdi</w:t>
            </w:r>
          </w:p>
        </w:tc>
      </w:tr>
      <w:tr w:rsidR="0095328D" w:rsidRPr="00CD27B7" w:rsidTr="008E2974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  <w:b/>
                <w:bCs/>
              </w:rPr>
            </w:pPr>
            <w:r w:rsidRPr="00CD27B7">
              <w:rPr>
                <w:rFonts w:ascii="Tahoma" w:hAnsi="Tahoma" w:cs="Tahoma"/>
                <w:b/>
                <w:bCs/>
              </w:rPr>
              <w:t>ABSTRACT</w:t>
            </w:r>
          </w:p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</w:rPr>
              <w:t>Sintesi dell’idea progettuale (max 5 righe)</w:t>
            </w:r>
          </w:p>
          <w:p w:rsidR="0095328D" w:rsidRPr="00CD27B7" w:rsidRDefault="0095328D" w:rsidP="008E2974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95328D" w:rsidRPr="00CD27B7" w:rsidRDefault="0095328D" w:rsidP="0095328D">
      <w:pPr>
        <w:rPr>
          <w:rFonts w:ascii="Tahoma" w:hAnsi="Tahoma" w:cs="Tahoma"/>
        </w:rPr>
      </w:pPr>
    </w:p>
    <w:p w:rsidR="0095328D" w:rsidRPr="00CD27B7" w:rsidRDefault="0095328D" w:rsidP="0095328D">
      <w:pPr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3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b/>
          <w:bCs/>
          <w:color w:val="000000"/>
        </w:rPr>
        <w:t xml:space="preserve">Sezione Anagrafica </w:t>
      </w:r>
    </w:p>
    <w:p w:rsidR="0095328D" w:rsidRPr="00CD27B7" w:rsidRDefault="0095328D" w:rsidP="0095328D">
      <w:pPr>
        <w:pStyle w:val="Paragrafoelenco"/>
        <w:spacing w:after="0"/>
        <w:ind w:left="360"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pStyle w:val="Paragrafoelenco"/>
        <w:numPr>
          <w:ilvl w:val="0"/>
          <w:numId w:val="6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color w:val="000000"/>
        </w:rPr>
        <w:t>Anagrafica del Capofila:</w:t>
      </w:r>
    </w:p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9634"/>
      </w:tblGrid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Organizzazione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pStyle w:val="Paragrafoelenco"/>
              <w:tabs>
                <w:tab w:val="left" w:pos="2657"/>
              </w:tabs>
              <w:spacing w:line="360" w:lineRule="auto"/>
              <w:ind w:left="0" w:right="233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shd w:val="clear" w:color="auto" w:fill="FFFFFF"/>
              </w:rPr>
              <w:t xml:space="preserve">Natura giuridica/Natura dell’organizzazione: </w:t>
            </w:r>
            <w:r w:rsidRPr="00CD27B7">
              <w:rPr>
                <w:rFonts w:ascii="Tahoma" w:hAnsi="Tahoma" w:cs="Tahoma"/>
                <w:i/>
              </w:rPr>
              <w:t xml:space="preserve">Enti Pubblici; Imprese agricole e forestali; </w:t>
            </w:r>
            <w:r w:rsidRPr="00CD27B7">
              <w:rPr>
                <w:rFonts w:ascii="Tahoma" w:hAnsi="Tahoma" w:cs="Tahoma"/>
                <w:i/>
              </w:rPr>
              <w:lastRenderedPageBreak/>
              <w:t>Imprese del settore commercio, turismo, artigianato, servizi; Cooperative di comunità</w:t>
            </w:r>
            <w:r w:rsidRPr="00CD27B7">
              <w:rPr>
                <w:rStyle w:val="Caratterinotaapidipagina"/>
                <w:rFonts w:ascii="Tahoma" w:hAnsi="Tahoma" w:cs="Tahoma"/>
                <w:i/>
              </w:rPr>
              <w:footnoteReference w:id="2"/>
            </w:r>
            <w:r w:rsidRPr="00CD27B7">
              <w:rPr>
                <w:rFonts w:ascii="Tahoma" w:hAnsi="Tahoma" w:cs="Tahoma"/>
                <w:i/>
              </w:rPr>
              <w:t>; Enti del Terzo Settore</w:t>
            </w:r>
            <w:r w:rsidRPr="00CD27B7">
              <w:rPr>
                <w:rStyle w:val="Caratterinotaapidipagina"/>
                <w:rFonts w:ascii="Tahoma" w:hAnsi="Tahoma" w:cs="Tahoma"/>
                <w:i/>
              </w:rPr>
              <w:footnoteReference w:id="3"/>
            </w:r>
            <w:r w:rsidRPr="00CD27B7">
              <w:rPr>
                <w:rFonts w:ascii="Tahoma" w:hAnsi="Tahoma" w:cs="Tahoma"/>
                <w:i/>
              </w:rPr>
              <w:t>; Altri soggetti privati (con esclusione delle persone fisiche) diversi dalle imprese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lastRenderedPageBreak/>
              <w:t>Denominazione e Ragione Sociale</w:t>
            </w:r>
          </w:p>
        </w:tc>
      </w:tr>
      <w:tr w:rsidR="0095328D" w:rsidRPr="00CD27B7" w:rsidTr="008E2974">
        <w:tc>
          <w:tcPr>
            <w:tcW w:w="9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Natura giuridica</w:t>
            </w:r>
          </w:p>
        </w:tc>
      </w:tr>
      <w:tr w:rsidR="0095328D" w:rsidRPr="00CD27B7" w:rsidTr="008E2974">
        <w:tc>
          <w:tcPr>
            <w:tcW w:w="9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Cognome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Ruolo ricoperto dal Referente all’interno del soggetto capofila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Partita IVA/Codice Fiscale del capofila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Indirizzo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Città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Provincia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Telefono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Email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color w:val="000000"/>
              </w:rPr>
              <w:t>Sito Web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pStyle w:val="Paragrafoelenco"/>
        <w:numPr>
          <w:ilvl w:val="0"/>
          <w:numId w:val="6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Anagrafica partner del partenariato promotore (partner diretti e indiretti)</w:t>
      </w:r>
    </w:p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b/>
                <w:bCs/>
                <w:color w:val="000000"/>
              </w:rPr>
              <w:t>Partner diretti</w:t>
            </w:r>
            <w:r w:rsidRPr="00CD27B7">
              <w:rPr>
                <w:rFonts w:ascii="Tahoma" w:hAnsi="Tahoma" w:cs="Tahoma"/>
                <w:color w:val="000000"/>
              </w:rPr>
              <w:t xml:space="preserve">: </w:t>
            </w:r>
            <w:r w:rsidRPr="00CD27B7">
              <w:rPr>
                <w:rFonts w:ascii="Tahoma" w:hAnsi="Tahoma" w:cs="Tahoma"/>
                <w:i/>
                <w:color w:val="000000"/>
              </w:rPr>
              <w:t>sono i s</w:t>
            </w:r>
            <w:r w:rsidRPr="00CD27B7">
              <w:rPr>
                <w:rFonts w:ascii="Tahoma" w:hAnsi="Tahoma" w:cs="Tahoma"/>
                <w:i/>
              </w:rPr>
              <w:t>oggetti giuridici che sostengono l’onere finanziario degli interventi di propria competenza previsti dal PdC e che sottoscrivono l’Accordo di Comunità. Dopo l’atto di assegnazione corrispondono al Beneficiario</w:t>
            </w:r>
            <w:r w:rsidRPr="00CD27B7">
              <w:rPr>
                <w:rFonts w:ascii="Tahoma" w:hAnsi="Tahoma" w:cs="Tahoma"/>
              </w:rPr>
              <w:t xml:space="preserve"> 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PARTNER D1</w:t>
      </w:r>
    </w:p>
    <w:tbl>
      <w:tblPr>
        <w:tblW w:w="0" w:type="auto"/>
        <w:tblLayout w:type="fixed"/>
        <w:tblLook w:val="0000"/>
      </w:tblPr>
      <w:tblGrid>
        <w:gridCol w:w="9634"/>
      </w:tblGrid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Denominazione e Ragione Sociale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Natura giuridica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Cognome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Ruolo ricoperto dal Referente all’interno del soggetto partner: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Partita IVA/Codice Fiscale del soggetto partner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Indirizzo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Città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Provincia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Telefono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Email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color w:val="000000"/>
              </w:rPr>
              <w:t>Sito Web (ove presente)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color w:val="000000"/>
        </w:rPr>
        <w:t>PARTNER D</w:t>
      </w:r>
      <w:r w:rsidRPr="00CD27B7">
        <w:rPr>
          <w:rFonts w:ascii="Tahoma" w:hAnsi="Tahoma" w:cs="Tahoma"/>
        </w:rPr>
        <w:t>2</w:t>
      </w:r>
    </w:p>
    <w:tbl>
      <w:tblPr>
        <w:tblW w:w="0" w:type="auto"/>
        <w:tblLayout w:type="fixed"/>
        <w:tblLook w:val="0000"/>
      </w:tblPr>
      <w:tblGrid>
        <w:gridCol w:w="9634"/>
      </w:tblGrid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Denominazione e Ragione Sociale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Natura giuridica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Cognome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Ruolo ricoperto dal Referente all’interno del soggetto partner: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Partita IVA/Codice Fiscale del soggetto partner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lastRenderedPageBreak/>
              <w:t>Indirizzo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Città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Provincia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Telefono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Email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color w:val="000000"/>
              </w:rPr>
              <w:t>Sito Web (ove presente)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color w:val="000000"/>
        </w:rPr>
        <w:t>PARTNER D</w:t>
      </w:r>
      <w:r w:rsidRPr="00CD27B7">
        <w:rPr>
          <w:rFonts w:ascii="Tahoma" w:hAnsi="Tahoma" w:cs="Tahoma"/>
        </w:rPr>
        <w:t>3</w:t>
      </w:r>
    </w:p>
    <w:tbl>
      <w:tblPr>
        <w:tblW w:w="0" w:type="auto"/>
        <w:tblLayout w:type="fixed"/>
        <w:tblLook w:val="0000"/>
      </w:tblPr>
      <w:tblGrid>
        <w:gridCol w:w="9634"/>
      </w:tblGrid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Denominazione e Ragione Sociale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Natura giuridica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Cognome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Ruolo ricoperto dal Referente all’interno del soggetto partner: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Partita IVA/Codice Fiscale del soggetto partner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Indirizzo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Città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Provincia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Telefono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Email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color w:val="000000"/>
              </w:rPr>
              <w:t>Sito Web (ove presente)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i/>
          <w:color w:val="000000"/>
        </w:rPr>
        <w:t xml:space="preserve">…Aggiungere un box per ciascun ulteriore partner diretto </w:t>
      </w:r>
    </w:p>
    <w:p w:rsidR="0095328D" w:rsidRPr="00CD27B7" w:rsidRDefault="0095328D" w:rsidP="0095328D">
      <w:pPr>
        <w:ind w:right="-20"/>
        <w:rPr>
          <w:rFonts w:ascii="Tahoma" w:hAnsi="Tahoma" w:cs="Tahoma"/>
          <w:i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b/>
                <w:bCs/>
                <w:color w:val="000000"/>
              </w:rPr>
              <w:t>Partner indiretti</w:t>
            </w:r>
            <w:r w:rsidRPr="00CD27B7">
              <w:rPr>
                <w:rFonts w:ascii="Tahoma" w:hAnsi="Tahoma" w:cs="Tahoma"/>
                <w:color w:val="000000"/>
              </w:rPr>
              <w:t>: sono i s</w:t>
            </w:r>
            <w:r w:rsidRPr="00CD27B7">
              <w:rPr>
                <w:rFonts w:ascii="Tahoma" w:hAnsi="Tahoma" w:cs="Tahoma"/>
              </w:rPr>
              <w:t xml:space="preserve">oggetti coinvolti nella realizzazione degli obiettivi del PdC assumendo ruoli e funzioni specifiche. Usufruiscono anche di una ricaduta dei vantaggi derivanti dalla realizzazione del progetto stesso, pur non percependo contributi nell’ambito del PdC.  Sottoscrivono l’Accordo di Comunità. 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color w:val="000000"/>
        </w:rPr>
        <w:t>PARTNER I</w:t>
      </w:r>
      <w:r w:rsidRPr="00CD27B7">
        <w:rPr>
          <w:rFonts w:ascii="Tahoma" w:hAnsi="Tahoma" w:cs="Tahoma"/>
        </w:rPr>
        <w:t>1</w:t>
      </w:r>
    </w:p>
    <w:tbl>
      <w:tblPr>
        <w:tblW w:w="0" w:type="auto"/>
        <w:tblLayout w:type="fixed"/>
        <w:tblLook w:val="0000"/>
      </w:tblPr>
      <w:tblGrid>
        <w:gridCol w:w="9634"/>
      </w:tblGrid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Denominazione e Ragione Sociale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Natura giuridica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Cognome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Ruolo ricoperto dal Referente all’interno del soggetto partner: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Partita IVA/Codice Fiscale del soggetto partner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Indirizzo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Città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Provincia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Telefono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Email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color w:val="000000"/>
              </w:rPr>
              <w:t>Sito Web (ove presente)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color w:val="000000"/>
        </w:rPr>
        <w:t>PARTNER I</w:t>
      </w:r>
      <w:r w:rsidRPr="00CD27B7">
        <w:rPr>
          <w:rFonts w:ascii="Tahoma" w:hAnsi="Tahoma" w:cs="Tahoma"/>
        </w:rPr>
        <w:t>2</w:t>
      </w:r>
    </w:p>
    <w:tbl>
      <w:tblPr>
        <w:tblW w:w="0" w:type="auto"/>
        <w:tblLayout w:type="fixed"/>
        <w:tblLook w:val="0000"/>
      </w:tblPr>
      <w:tblGrid>
        <w:gridCol w:w="9634"/>
      </w:tblGrid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Denominazione e Ragione Sociale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Natura giuridica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Cognome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Ruolo ricoperto dal Referente all’interno del soggetto partner: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Partita IVA/Codice Fiscale del soggetto partner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lastRenderedPageBreak/>
              <w:t>Indirizzo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Città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Provincia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Telefono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Email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color w:val="000000"/>
              </w:rPr>
              <w:t>Sito Web (ove presente)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p w:rsidR="0095328D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PARTNER I3</w:t>
      </w:r>
    </w:p>
    <w:tbl>
      <w:tblPr>
        <w:tblW w:w="0" w:type="auto"/>
        <w:tblLayout w:type="fixed"/>
        <w:tblLook w:val="0000"/>
      </w:tblPr>
      <w:tblGrid>
        <w:gridCol w:w="9634"/>
      </w:tblGrid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Denominazione e Ragione Sociale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Natura giuridica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Cognome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Ruolo ricoperto dal Referente all’interno del soggetto partner: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Partita IVA/Codice Fiscale del soggetto partner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Indirizzo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Città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Provincia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Telefono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Email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color w:val="000000"/>
              </w:rPr>
              <w:t>Sito Web (ove presente)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  <w:bookmarkStart w:id="1" w:name="_Hlk81815699"/>
      <w:bookmarkEnd w:id="1"/>
      <w:r w:rsidRPr="00CD27B7">
        <w:rPr>
          <w:rFonts w:ascii="Tahoma" w:hAnsi="Tahoma" w:cs="Tahoma"/>
          <w:i/>
          <w:color w:val="000000"/>
        </w:rPr>
        <w:t xml:space="preserve">…Aggiungere un box per ciascun ulteriore partner indiretto </w:t>
      </w:r>
    </w:p>
    <w:p w:rsidR="0095328D" w:rsidRPr="00CD27B7" w:rsidRDefault="0095328D" w:rsidP="0095328D">
      <w:pPr>
        <w:tabs>
          <w:tab w:val="left" w:pos="1030"/>
        </w:tabs>
        <w:ind w:right="-20"/>
        <w:rPr>
          <w:rFonts w:ascii="Tahoma" w:hAnsi="Tahoma" w:cs="Tahoma"/>
          <w:i/>
          <w:color w:val="000000"/>
          <w:highlight w:val="yellow"/>
        </w:rPr>
      </w:pPr>
    </w:p>
    <w:p w:rsidR="0095328D" w:rsidRPr="00CD27B7" w:rsidRDefault="0095328D" w:rsidP="0095328D">
      <w:pPr>
        <w:tabs>
          <w:tab w:val="left" w:pos="1030"/>
        </w:tabs>
        <w:ind w:right="-20"/>
        <w:rPr>
          <w:rFonts w:ascii="Tahoma" w:hAnsi="Tahoma" w:cs="Tahoma"/>
          <w:color w:val="000000"/>
          <w:highlight w:val="yellow"/>
        </w:rPr>
      </w:pPr>
    </w:p>
    <w:p w:rsidR="0095328D" w:rsidRPr="00CD27B7" w:rsidRDefault="0095328D" w:rsidP="009532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b/>
          <w:bCs/>
          <w:color w:val="000000"/>
        </w:rPr>
        <w:t>Sostenitori</w:t>
      </w:r>
      <w:r w:rsidRPr="00CD27B7">
        <w:rPr>
          <w:rFonts w:ascii="Tahoma" w:hAnsi="Tahoma" w:cs="Tahoma"/>
          <w:color w:val="000000"/>
        </w:rPr>
        <w:t xml:space="preserve">: </w:t>
      </w:r>
      <w:r w:rsidRPr="00CD27B7">
        <w:rPr>
          <w:rFonts w:ascii="Tahoma" w:hAnsi="Tahoma" w:cs="Tahoma"/>
        </w:rPr>
        <w:t>soggetti non partecipanti al partenariato, ma che attraverso lettera di supporto manifestano il gradimento e la volontà di sostenere il progetto senza alcun impegno finanziario.</w:t>
      </w:r>
    </w:p>
    <w:p w:rsidR="0095328D" w:rsidRPr="00CD27B7" w:rsidRDefault="0095328D" w:rsidP="0095328D">
      <w:pPr>
        <w:tabs>
          <w:tab w:val="left" w:pos="1030"/>
        </w:tabs>
        <w:ind w:right="-20"/>
        <w:rPr>
          <w:rFonts w:ascii="Tahoma" w:hAnsi="Tahoma" w:cs="Tahoma"/>
          <w:color w:val="000000"/>
          <w:highlight w:val="yellow"/>
        </w:rPr>
      </w:pPr>
    </w:p>
    <w:p w:rsidR="0095328D" w:rsidRPr="00CD27B7" w:rsidRDefault="0095328D" w:rsidP="0095328D">
      <w:pPr>
        <w:tabs>
          <w:tab w:val="left" w:pos="1030"/>
        </w:tabs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S1</w:t>
      </w:r>
    </w:p>
    <w:tbl>
      <w:tblPr>
        <w:tblW w:w="0" w:type="auto"/>
        <w:tblLayout w:type="fixed"/>
        <w:tblLook w:val="0000"/>
      </w:tblPr>
      <w:tblGrid>
        <w:gridCol w:w="9634"/>
      </w:tblGrid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Denominazione e Ragione Sociale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Natura giuridica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Cognome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Ruolo ricoperto dal Referente all’interno del soggetto partner: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Partita IVA/Codice Fiscale del soggetto partner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Indirizzo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Città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Provincia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Telefono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Email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color w:val="000000"/>
              </w:rPr>
              <w:t>Sito Web (ove presente)</w:t>
            </w:r>
          </w:p>
        </w:tc>
      </w:tr>
    </w:tbl>
    <w:p w:rsidR="0095328D" w:rsidRPr="00CD27B7" w:rsidRDefault="0095328D" w:rsidP="0095328D">
      <w:pPr>
        <w:tabs>
          <w:tab w:val="left" w:pos="1030"/>
        </w:tabs>
        <w:ind w:right="-20"/>
        <w:rPr>
          <w:rFonts w:ascii="Tahoma" w:hAnsi="Tahoma" w:cs="Tahoma"/>
          <w:color w:val="000000"/>
        </w:rPr>
      </w:pPr>
    </w:p>
    <w:p w:rsidR="0095328D" w:rsidRDefault="0095328D" w:rsidP="0095328D">
      <w:pPr>
        <w:tabs>
          <w:tab w:val="left" w:pos="1030"/>
        </w:tabs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S2</w:t>
      </w:r>
    </w:p>
    <w:tbl>
      <w:tblPr>
        <w:tblW w:w="0" w:type="auto"/>
        <w:tblLayout w:type="fixed"/>
        <w:tblLook w:val="0000"/>
      </w:tblPr>
      <w:tblGrid>
        <w:gridCol w:w="9634"/>
      </w:tblGrid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Denominazione e Ragione Sociale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Natura giuridica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Cognome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Nome del Referente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Ruolo ricoperto dal Referente all’interno del soggetto partner: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Partita IVA/Codice Fiscale del soggetto partner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lastRenderedPageBreak/>
              <w:t>Indirizzo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Città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Provincia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Telefono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lang w:eastAsia="en-US"/>
              </w:rPr>
              <w:t>Email</w:t>
            </w:r>
          </w:p>
        </w:tc>
      </w:tr>
      <w:tr w:rsidR="0095328D" w:rsidRPr="00CD27B7" w:rsidTr="008E2974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color w:val="000000"/>
              </w:rPr>
              <w:t>Sito Web (ove presente)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i/>
          <w:color w:val="000000"/>
        </w:rPr>
        <w:t xml:space="preserve">…Aggiungere un box per ciascun ulteriore sostenitore </w:t>
      </w:r>
    </w:p>
    <w:p w:rsidR="0095328D" w:rsidRPr="00CD27B7" w:rsidRDefault="0095328D" w:rsidP="0095328D">
      <w:pPr>
        <w:tabs>
          <w:tab w:val="left" w:pos="1030"/>
        </w:tabs>
        <w:ind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pStyle w:val="Paragrafoelenco"/>
        <w:numPr>
          <w:ilvl w:val="0"/>
          <w:numId w:val="3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b/>
          <w:bCs/>
          <w:color w:val="000000"/>
        </w:rPr>
        <w:t xml:space="preserve">Ruolo del capofila e dei partner </w:t>
      </w:r>
    </w:p>
    <w:p w:rsidR="0095328D" w:rsidRPr="00CD27B7" w:rsidRDefault="0095328D" w:rsidP="0095328D">
      <w:pPr>
        <w:pStyle w:val="Paragrafoelenco"/>
        <w:numPr>
          <w:ilvl w:val="0"/>
          <w:numId w:val="11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Ruolo del Capofila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(max 25 righe)</w:t>
            </w:r>
          </w:p>
          <w:p w:rsidR="0095328D" w:rsidRPr="00CD27B7" w:rsidRDefault="0095328D" w:rsidP="008E2974">
            <w:pPr>
              <w:spacing w:after="12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 xml:space="preserve">Descrivere il ruolo ricoperto da parte del soggetto capofila di cui al precedente punto A1) nella fase di definizione e pianificazione dell’idea progettuale specificando le motivazioni che hanno condotto all’assegnazione di suddetto ruolo. </w:t>
            </w:r>
          </w:p>
        </w:tc>
      </w:tr>
    </w:tbl>
    <w:p w:rsidR="0095328D" w:rsidRPr="00CD27B7" w:rsidRDefault="0095328D" w:rsidP="0095328D">
      <w:pPr>
        <w:pStyle w:val="Paragrafoelenco"/>
        <w:spacing w:after="0"/>
        <w:ind w:left="360" w:right="-20"/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11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 xml:space="preserve">Ruolo dei singoli partner 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(max 20 righe PER CIASCUN PARTNER)</w:t>
            </w:r>
          </w:p>
          <w:p w:rsidR="0095328D" w:rsidRPr="00CD27B7" w:rsidRDefault="0095328D" w:rsidP="008E2974">
            <w:pPr>
              <w:ind w:right="-2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 xml:space="preserve">Descrivere il ruolo ricoperto da parte di ciascun partner diretto e indiretto di cui al precedente punto A2), nella fase di definizione e pianificazione dell’idea progettuale, specificando le motivazioni che hanno condotto all’assegnazione di suddetto ruolo. </w:t>
            </w:r>
          </w:p>
          <w:p w:rsidR="0095328D" w:rsidRPr="00CD27B7" w:rsidRDefault="0095328D" w:rsidP="008E2974">
            <w:pPr>
              <w:ind w:right="-2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PARTNER D1</w:t>
            </w:r>
          </w:p>
          <w:p w:rsidR="0095328D" w:rsidRPr="00CD27B7" w:rsidRDefault="0095328D" w:rsidP="008E2974">
            <w:pPr>
              <w:ind w:right="-2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PARTNER D2</w:t>
            </w:r>
          </w:p>
          <w:p w:rsidR="0095328D" w:rsidRPr="00CD27B7" w:rsidRDefault="0095328D" w:rsidP="008E2974">
            <w:pPr>
              <w:ind w:right="-2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…</w:t>
            </w:r>
          </w:p>
          <w:p w:rsidR="0095328D" w:rsidRPr="00CD27B7" w:rsidRDefault="0095328D" w:rsidP="008E2974">
            <w:pPr>
              <w:ind w:right="-2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PARTNER I1</w:t>
            </w:r>
          </w:p>
          <w:p w:rsidR="0095328D" w:rsidRPr="00CD27B7" w:rsidRDefault="0095328D" w:rsidP="008E2974">
            <w:pPr>
              <w:ind w:right="-2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…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pStyle w:val="Paragrafoelenco"/>
        <w:numPr>
          <w:ilvl w:val="0"/>
          <w:numId w:val="6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color w:val="000000"/>
        </w:rPr>
        <w:t>Esperienze maturate nell’ambito del tematismo di riferimento dal capofila e dai partner diretti e indiretti</w:t>
      </w:r>
    </w:p>
    <w:tbl>
      <w:tblPr>
        <w:tblW w:w="0" w:type="auto"/>
        <w:tblLayout w:type="fixed"/>
        <w:tblLook w:val="0000"/>
      </w:tblPr>
      <w:tblGrid>
        <w:gridCol w:w="9854"/>
      </w:tblGrid>
      <w:tr w:rsidR="0095328D" w:rsidRPr="00CD27B7" w:rsidTr="008E2974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  <w:color w:val="000000"/>
              </w:rPr>
              <w:t xml:space="preserve">(max </w:t>
            </w:r>
            <w:r w:rsidRPr="00CD27B7">
              <w:rPr>
                <w:rFonts w:ascii="Tahoma" w:hAnsi="Tahoma" w:cs="Tahoma"/>
                <w:i/>
                <w:iCs/>
              </w:rPr>
              <w:t>20 righe PER CIASCUN SOGGETTO)</w:t>
            </w:r>
          </w:p>
          <w:p w:rsidR="0095328D" w:rsidRPr="00CD27B7" w:rsidRDefault="0095328D" w:rsidP="008E2974">
            <w:pPr>
              <w:ind w:right="-2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  <w:color w:val="000000"/>
              </w:rPr>
              <w:t>Per il capofila e per ciascuno dei partner, diretti e indiretti, descrivere i relativi settori di attività al fine di evidenziarne la coerenza in rapporto al tematismo di riferimento. Descrivere altresì le esperienze eventualmente maturate in coerenza con il tematismo di riferimento.</w:t>
            </w:r>
          </w:p>
        </w:tc>
      </w:tr>
    </w:tbl>
    <w:p w:rsidR="0095328D" w:rsidRPr="00CD27B7" w:rsidRDefault="0095328D" w:rsidP="0095328D">
      <w:pPr>
        <w:tabs>
          <w:tab w:val="left" w:pos="1060"/>
        </w:tabs>
        <w:ind w:right="-20"/>
        <w:rPr>
          <w:rFonts w:ascii="Tahoma" w:hAnsi="Tahoma" w:cs="Tahoma"/>
          <w:color w:val="000000"/>
        </w:rPr>
      </w:pPr>
    </w:p>
    <w:p w:rsidR="0095328D" w:rsidRPr="00CD27B7" w:rsidRDefault="0095328D" w:rsidP="0095328D">
      <w:pPr>
        <w:pStyle w:val="Paragrafoelenco"/>
        <w:numPr>
          <w:ilvl w:val="0"/>
          <w:numId w:val="3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b/>
          <w:bCs/>
          <w:color w:val="000000"/>
        </w:rPr>
        <w:t xml:space="preserve">Descrizione dell’idea progettuale </w:t>
      </w:r>
    </w:p>
    <w:p w:rsidR="0095328D" w:rsidRPr="00CD27B7" w:rsidRDefault="0095328D" w:rsidP="0095328D">
      <w:pPr>
        <w:ind w:right="-20"/>
        <w:rPr>
          <w:rFonts w:ascii="Tahoma" w:hAnsi="Tahoma" w:cs="Tahoma"/>
          <w:b/>
          <w:bCs/>
          <w:color w:val="000000"/>
        </w:rPr>
      </w:pPr>
    </w:p>
    <w:p w:rsidR="0095328D" w:rsidRPr="00CD27B7" w:rsidRDefault="0095328D" w:rsidP="0095328D">
      <w:pPr>
        <w:pStyle w:val="Paragrafoelenco"/>
        <w:numPr>
          <w:ilvl w:val="0"/>
          <w:numId w:val="4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color w:val="000000"/>
        </w:rPr>
        <w:t>Idea progettuale con breve descrizione delle attività previste nella loro organicità</w:t>
      </w:r>
    </w:p>
    <w:tbl>
      <w:tblPr>
        <w:tblW w:w="0" w:type="auto"/>
        <w:tblLayout w:type="fixed"/>
        <w:tblLook w:val="0000"/>
      </w:tblPr>
      <w:tblGrid>
        <w:gridCol w:w="9854"/>
      </w:tblGrid>
      <w:tr w:rsidR="0095328D" w:rsidRPr="00CD27B7" w:rsidTr="008E2974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  <w:color w:val="000000"/>
              </w:rPr>
              <w:t>(max 90 righe)</w:t>
            </w:r>
          </w:p>
          <w:p w:rsidR="0095328D" w:rsidRPr="00CD27B7" w:rsidRDefault="0095328D" w:rsidP="008E2974">
            <w:pPr>
              <w:pStyle w:val="TextBodyIndent"/>
              <w:spacing w:line="276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D27B7">
              <w:rPr>
                <w:rFonts w:ascii="Tahoma" w:hAnsi="Tahoma" w:cs="Tahoma"/>
                <w:i/>
                <w:iCs/>
                <w:sz w:val="22"/>
                <w:szCs w:val="22"/>
              </w:rPr>
              <w:t>Questa sezione risponde allo scopo di offrire una panoramica esaustiva degli elementi principali che caratterizzano l’idea progettuale.</w:t>
            </w:r>
          </w:p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Viene richiesta una descrizione sintetica dell’idea progettuale, che sia allo stesso tempo completa ed esaustiva. Gli elementi da descrivere sono i seguenti:</w:t>
            </w:r>
          </w:p>
          <w:p w:rsidR="0095328D" w:rsidRPr="00CD27B7" w:rsidRDefault="0095328D" w:rsidP="0095328D">
            <w:pPr>
              <w:pStyle w:val="TextBodyIndent"/>
              <w:numPr>
                <w:ilvl w:val="0"/>
                <w:numId w:val="5"/>
              </w:numPr>
              <w:spacing w:line="276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D27B7">
              <w:rPr>
                <w:rFonts w:ascii="Tahoma" w:hAnsi="Tahoma" w:cs="Tahoma"/>
                <w:i/>
                <w:iCs/>
                <w:sz w:val="22"/>
                <w:szCs w:val="22"/>
              </w:rPr>
              <w:t>la motivazione che sta alla base dell’idea progettuale</w:t>
            </w:r>
          </w:p>
          <w:p w:rsidR="0095328D" w:rsidRPr="00CD27B7" w:rsidRDefault="0095328D" w:rsidP="0095328D">
            <w:pPr>
              <w:pStyle w:val="TextBodyIndent"/>
              <w:numPr>
                <w:ilvl w:val="0"/>
                <w:numId w:val="5"/>
              </w:numPr>
              <w:spacing w:line="276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D27B7">
              <w:rPr>
                <w:rFonts w:ascii="Tahoma" w:hAnsi="Tahoma" w:cs="Tahoma"/>
                <w:i/>
                <w:iCs/>
                <w:sz w:val="22"/>
                <w:szCs w:val="22"/>
              </w:rPr>
              <w:t>gli eventuali obiettivi specifici</w:t>
            </w:r>
          </w:p>
          <w:p w:rsidR="0095328D" w:rsidRPr="00CD27B7" w:rsidRDefault="0095328D" w:rsidP="0095328D">
            <w:pPr>
              <w:pStyle w:val="TextBodyIndent"/>
              <w:numPr>
                <w:ilvl w:val="0"/>
                <w:numId w:val="5"/>
              </w:numPr>
              <w:spacing w:line="276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D27B7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le attività concrete che si intendono realizzare </w:t>
            </w:r>
          </w:p>
          <w:p w:rsidR="0095328D" w:rsidRPr="00CD27B7" w:rsidRDefault="0095328D" w:rsidP="0095328D">
            <w:pPr>
              <w:pStyle w:val="TextBodyIndent"/>
              <w:numPr>
                <w:ilvl w:val="0"/>
                <w:numId w:val="5"/>
              </w:numPr>
              <w:spacing w:line="276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D27B7">
              <w:rPr>
                <w:rFonts w:ascii="Tahoma" w:hAnsi="Tahoma" w:cs="Tahoma"/>
                <w:i/>
                <w:iCs/>
                <w:sz w:val="22"/>
                <w:szCs w:val="22"/>
              </w:rPr>
              <w:t>i risultati attesi e il cambiamento previsto a seguito della realizzazione dell’idea progettuale.</w:t>
            </w:r>
          </w:p>
          <w:p w:rsidR="0095328D" w:rsidRPr="00CD27B7" w:rsidRDefault="0095328D" w:rsidP="008E2974">
            <w:pPr>
              <w:autoSpaceDE w:val="0"/>
              <w:rPr>
                <w:rFonts w:ascii="Tahoma" w:eastAsia="Calibri" w:hAnsi="Tahoma" w:cs="Tahoma"/>
                <w:i/>
                <w:iCs/>
                <w:lang w:eastAsia="en-US"/>
              </w:rPr>
            </w:pPr>
          </w:p>
          <w:p w:rsidR="0095328D" w:rsidRPr="00CD27B7" w:rsidRDefault="0095328D" w:rsidP="008E2974">
            <w:pPr>
              <w:autoSpaceDE w:val="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 xml:space="preserve">Questa sezione del formulario può essere compilata dopo aver completato le sezioni </w:t>
            </w:r>
            <w:r w:rsidRPr="00CD27B7">
              <w:rPr>
                <w:rFonts w:ascii="Tahoma" w:hAnsi="Tahoma" w:cs="Tahoma"/>
                <w:i/>
                <w:iCs/>
              </w:rPr>
              <w:lastRenderedPageBreak/>
              <w:t>seguenti in modo da non correre il rischio di dimenticare qualche informazione importante.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  <w:b/>
          <w:bCs/>
        </w:rPr>
      </w:pPr>
    </w:p>
    <w:p w:rsidR="0095328D" w:rsidRPr="009354BD" w:rsidRDefault="0095328D" w:rsidP="0095328D">
      <w:pPr>
        <w:pStyle w:val="Paragrafoelenco"/>
        <w:numPr>
          <w:ilvl w:val="0"/>
          <w:numId w:val="10"/>
        </w:numPr>
        <w:suppressAutoHyphens/>
        <w:spacing w:after="0"/>
        <w:ind w:right="-20"/>
        <w:rPr>
          <w:rFonts w:ascii="Tahoma" w:hAnsi="Tahoma" w:cs="Tahoma"/>
        </w:rPr>
      </w:pPr>
      <w:r w:rsidRPr="009354BD">
        <w:rPr>
          <w:rFonts w:ascii="Tahoma" w:hAnsi="Tahoma" w:cs="Tahoma"/>
        </w:rPr>
        <w:t xml:space="preserve">Analisi del contesto di riferimento e dei problemi/bisogni cui si intende rispondere 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pStyle w:val="TextBodyInden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D27B7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(max 45 righe) 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eastAsia="Calibri" w:hAnsi="Tahoma" w:cs="Tahoma"/>
                <w:i/>
                <w:iCs/>
                <w:lang w:eastAsia="en-US"/>
              </w:rPr>
            </w:pPr>
            <w:r w:rsidRPr="00BA6C21">
              <w:rPr>
                <w:rFonts w:ascii="Tahoma" w:eastAsia="Calibri" w:hAnsi="Tahoma" w:cs="Tahoma"/>
                <w:i/>
                <w:iCs/>
                <w:lang w:eastAsia="en-US"/>
              </w:rPr>
              <w:t>In questa sezione si richiede di individuare gli elementi del contesto di riferimento in cui nasce l'idea progettuale. Si tratta di mettere a fuoco le risorse, il patrimonio materiale o immateriale da ri-generare; le competenze, le abilità, i beni comuni da valorizzare e i beni che la comunità trasformerà in beni comuni con l'azione di cura e di gestione collettiva. Raccontare il contesto che nutre l'idea progettuale</w:t>
            </w:r>
            <w:r>
              <w:rPr>
                <w:rFonts w:ascii="Tahoma" w:eastAsia="Calibri" w:hAnsi="Tahoma" w:cs="Tahoma"/>
                <w:i/>
                <w:iCs/>
                <w:lang w:eastAsia="en-US"/>
              </w:rPr>
              <w:t>.</w:t>
            </w:r>
          </w:p>
          <w:p w:rsidR="0095328D" w:rsidRPr="00CD27B7" w:rsidRDefault="0095328D" w:rsidP="008E2974">
            <w:pPr>
              <w:pStyle w:val="TextBodyInden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10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 xml:space="preserve">Motivazioni per le quali l’idea progettuale è rilevante per la comunità di riferimento 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(max 45 righe)</w:t>
            </w:r>
          </w:p>
          <w:p w:rsidR="0095328D" w:rsidRPr="00BA6C21" w:rsidRDefault="0095328D" w:rsidP="008E2974">
            <w:pPr>
              <w:autoSpaceDE w:val="0"/>
              <w:jc w:val="both"/>
              <w:rPr>
                <w:rFonts w:ascii="Tahoma" w:eastAsia="Calibri" w:hAnsi="Tahoma" w:cs="Tahoma"/>
                <w:i/>
                <w:iCs/>
                <w:lang w:eastAsia="en-US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 xml:space="preserve">In questa sezione è necessario </w:t>
            </w:r>
            <w:r w:rsidRPr="00BA6C21">
              <w:rPr>
                <w:rFonts w:ascii="Tahoma" w:eastAsia="Calibri" w:hAnsi="Tahoma" w:cs="Tahoma"/>
                <w:i/>
                <w:iCs/>
                <w:lang w:eastAsia="en-US"/>
              </w:rPr>
              <w:t>evidenziare la rispondenza dell’idea progettuale ai bisogni rilevati o ai problemi individuati, in coerenza con quanto evidenziato nell’analisi del contesto di cui al box precedente).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 xml:space="preserve">Deve essere motivato perché l’idea progettuale proposta è considerata necessaria, identificando con chiarezza i bisogni cui si intende dare una risposta o i problemi che si intende risolvere. 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10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Obiettivi specifici che si intendono raggiungere e risultati attesi dell’idea progettuale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(max 45 righe)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In questa sezione devono essere descritti gli obiettivi specifici, ossia i cambiamenti attesi, i miglioramenti e i benefici attesi a seguito della realizzazione dell’idea progettuale. In altri termini, deve essere descritta la situazione positiva futura auspicata.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color w:val="000000"/>
                <w:lang w:eastAsia="en-US"/>
              </w:rPr>
              <w:t>Essi devono essere formulati attentamente e realisticamente, senza sovrastimare o sottostimare le possibilità dell’idea progettuale, in modo da risultare raggiungibili.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Gli obiettivi si traducono in risultati: i risultati essi sono i benefici che diventano concreti attraverso l’attuazione del progetto.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 xml:space="preserve">In questa sezione devono essere dunque descritti anche i risultati attesi dalle attività previste nell’ambito dell’idea progettuale (prodotti concreti, servizi, ma anche cambiamenti, ecc.) che, nell’insieme, portano al raggiungimento degli obiettivi specifici. 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10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Attività che si intendono realizzare nell’ambito dell’idea progettuale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rPr>
          <w:trHeight w:val="139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(max 90 righe)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Tahoma" w:hAnsi="Tahoma" w:cs="Tahoma"/>
                <w:i/>
                <w:iCs/>
                <w:lang w:eastAsia="en-US"/>
              </w:rPr>
              <w:t xml:space="preserve"> 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 xml:space="preserve">In </w:t>
            </w:r>
            <w:r w:rsidRPr="00CD27B7">
              <w:rPr>
                <w:rFonts w:ascii="Tahoma" w:eastAsia="Calibri" w:hAnsi="Tahoma" w:cs="Tahoma"/>
                <w:i/>
                <w:iCs/>
                <w:color w:val="000000"/>
                <w:lang w:eastAsia="en-US"/>
              </w:rPr>
              <w:t>questa sezione vanno esposte le attività che si prevede di mettere in atto per raggiungere gli obiettivi espressi al box precedente). È importante identificare tutte le attività necessarie al compimento dell’idea progettuale. Le attività possono essere più o meno complesse a seconda dell’idea progettuale.</w:t>
            </w:r>
            <w:r w:rsidRPr="00CD27B7">
              <w:rPr>
                <w:rFonts w:ascii="Tahoma" w:eastAsia="Calibri" w:hAnsi="Tahoma" w:cs="Tahoma"/>
                <w:i/>
                <w:iCs/>
                <w:color w:val="000000"/>
                <w:shd w:val="clear" w:color="auto" w:fill="FFFFFF"/>
                <w:lang w:eastAsia="en-US"/>
              </w:rPr>
              <w:t xml:space="preserve"> Indicare le attività con riferimento ai soggetti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color w:val="000000"/>
                <w:shd w:val="clear" w:color="auto" w:fill="FFFFFF"/>
                <w:lang w:eastAsia="en-US"/>
              </w:rPr>
              <w:t xml:space="preserve">Indicare anche secondo quali modalità le attività previste si integrano fra di loro, fornendo valore aggiunto alla realizzazione dell’idea progettuale. 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color w:val="000000"/>
                <w:lang w:eastAsia="en-US"/>
              </w:rPr>
              <w:t>PARTNER D1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color w:val="000000"/>
                <w:lang w:eastAsia="en-US"/>
              </w:rPr>
              <w:t>PARTNER D2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color w:val="000000"/>
                <w:lang w:eastAsia="en-US"/>
              </w:rPr>
              <w:t>…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color w:val="000000"/>
                <w:lang w:eastAsia="en-US"/>
              </w:rPr>
              <w:t>PARTNER I1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color w:val="000000"/>
                <w:lang w:eastAsia="en-US"/>
              </w:rPr>
              <w:t>…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Cs/>
                <w:color w:val="000000"/>
                <w:lang w:eastAsia="en-US"/>
              </w:rPr>
              <w:t>______________________________________________________________________________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eastAsia="Calibri" w:hAnsi="Tahoma" w:cs="Tahoma"/>
                <w:i/>
                <w:iCs/>
                <w:color w:val="000000"/>
                <w:lang w:eastAsia="en-US"/>
              </w:rPr>
            </w:pP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eastAsia="Calibri" w:hAnsi="Tahoma" w:cs="Tahoma"/>
                <w:i/>
                <w:iCs/>
                <w:color w:val="000000"/>
                <w:lang w:eastAsia="en-US"/>
              </w:rPr>
            </w:pPr>
          </w:p>
        </w:tc>
      </w:tr>
    </w:tbl>
    <w:p w:rsidR="0095328D" w:rsidRPr="00CD27B7" w:rsidRDefault="0095328D" w:rsidP="0095328D">
      <w:pPr>
        <w:pStyle w:val="Paragrafoelenco"/>
        <w:spacing w:after="0"/>
        <w:ind w:left="360" w:right="-20"/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10"/>
        </w:numPr>
        <w:suppressAutoHyphens/>
        <w:spacing w:after="0"/>
        <w:ind w:right="-20"/>
        <w:rPr>
          <w:rFonts w:ascii="Tahoma" w:hAnsi="Tahoma" w:cs="Tahoma"/>
        </w:rPr>
      </w:pPr>
      <w:bookmarkStart w:id="2" w:name="_Hlk88650270"/>
      <w:r w:rsidRPr="00CD27B7">
        <w:rPr>
          <w:rFonts w:ascii="Tahoma" w:hAnsi="Tahoma" w:cs="Tahoma"/>
        </w:rPr>
        <w:t>Localizzazione territoriale dell’idea progettuale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20 righe)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 xml:space="preserve">Area geografica in cui si realizza l’idea </w:t>
            </w:r>
            <w:r w:rsidRPr="00CD27B7">
              <w:rPr>
                <w:rFonts w:ascii="Tahoma" w:eastAsia="Calibri" w:hAnsi="Tahoma" w:cs="Tahoma"/>
                <w:i/>
                <w:iCs/>
                <w:shd w:val="clear" w:color="auto" w:fill="FFFFFF"/>
                <w:lang w:eastAsia="en-US"/>
              </w:rPr>
              <w:t xml:space="preserve">progettuale. </w:t>
            </w:r>
            <w:r w:rsidRPr="00CD27B7">
              <w:rPr>
                <w:rFonts w:ascii="Tahoma" w:eastAsia="Calibri" w:hAnsi="Tahoma" w:cs="Tahoma"/>
                <w:i/>
                <w:iCs/>
                <w:color w:val="000000"/>
                <w:shd w:val="clear" w:color="auto" w:fill="FFFFFF"/>
                <w:lang w:eastAsia="en-US"/>
              </w:rPr>
              <w:t xml:space="preserve">Indicare il territorio nel quale verrà realizzato il progetto come definito al </w:t>
            </w:r>
            <w:r w:rsidRPr="0088217E">
              <w:rPr>
                <w:rFonts w:ascii="Tahoma" w:eastAsia="Calibri" w:hAnsi="Tahoma" w:cs="Tahoma"/>
                <w:i/>
                <w:iCs/>
                <w:color w:val="000000"/>
                <w:shd w:val="clear" w:color="auto" w:fill="FFFFFF"/>
                <w:lang w:eastAsia="en-US"/>
              </w:rPr>
              <w:t xml:space="preserve">paragrafo </w:t>
            </w:r>
            <w:r>
              <w:rPr>
                <w:rFonts w:ascii="Tahoma" w:eastAsia="Calibri" w:hAnsi="Tahoma" w:cs="Tahoma"/>
                <w:i/>
                <w:iCs/>
                <w:color w:val="000000"/>
                <w:shd w:val="clear" w:color="auto" w:fill="FFFFFF"/>
                <w:lang w:eastAsia="en-US"/>
              </w:rPr>
              <w:t>3.6</w:t>
            </w:r>
            <w:r w:rsidRPr="00CD27B7">
              <w:rPr>
                <w:rFonts w:ascii="Tahoma" w:eastAsia="Calibri" w:hAnsi="Tahoma" w:cs="Tahoma"/>
                <w:i/>
                <w:iCs/>
                <w:color w:val="000000"/>
                <w:shd w:val="clear" w:color="auto" w:fill="FFFFFF"/>
                <w:lang w:eastAsia="en-US"/>
              </w:rPr>
              <w:t xml:space="preserve"> del bando.</w:t>
            </w:r>
          </w:p>
          <w:p w:rsidR="0095328D" w:rsidRPr="00CD27B7" w:rsidRDefault="0095328D" w:rsidP="008E2974">
            <w:pPr>
              <w:autoSpaceDE w:val="0"/>
              <w:jc w:val="both"/>
              <w:rPr>
                <w:rFonts w:ascii="Tahoma" w:hAnsi="Tahoma" w:cs="Tahoma"/>
              </w:rPr>
            </w:pPr>
            <w:r w:rsidRPr="00894DC2">
              <w:rPr>
                <w:rFonts w:ascii="Tahoma" w:eastAsia="Calibri" w:hAnsi="Tahoma" w:cs="Tahoma"/>
                <w:i/>
                <w:iCs/>
                <w:color w:val="000000"/>
                <w:shd w:val="clear" w:color="auto" w:fill="FFFFFF"/>
                <w:lang w:eastAsia="en-US"/>
              </w:rPr>
              <w:t>Nel caso in cui i progetti interessino più aree, indicare per ogni partner diretto il comune sui cui ricade l’investimento.</w:t>
            </w:r>
          </w:p>
        </w:tc>
      </w:tr>
      <w:bookmarkEnd w:id="2"/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10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Ulteriori informazioni ritenute utili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  <w:i/>
                <w:iCs/>
              </w:rPr>
            </w:pPr>
            <w:r w:rsidRPr="00CD27B7">
              <w:rPr>
                <w:rFonts w:ascii="Tahoma" w:hAnsi="Tahoma" w:cs="Tahoma"/>
                <w:i/>
                <w:iCs/>
              </w:rPr>
              <w:t>(max 45 righe)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3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b/>
          <w:bCs/>
          <w:color w:val="000000"/>
        </w:rPr>
        <w:t>Piano Finanziario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  <w:color w:val="000000"/>
              </w:rPr>
              <w:t xml:space="preserve">Costo complessivo del </w:t>
            </w:r>
            <w:r w:rsidRPr="00CD27B7">
              <w:rPr>
                <w:rFonts w:ascii="Tahoma" w:hAnsi="Tahoma" w:cs="Tahoma"/>
                <w:i/>
                <w:iCs/>
                <w:color w:val="000000"/>
                <w:shd w:val="clear" w:color="auto" w:fill="FFFFFF"/>
              </w:rPr>
              <w:t>progetto (stima del costo complessivo del progetto e ripartizione su ogni singolo partner diretto)</w:t>
            </w:r>
            <w:r w:rsidRPr="00CD27B7">
              <w:rPr>
                <w:rFonts w:ascii="Tahoma" w:hAnsi="Tahoma" w:cs="Tahoma"/>
                <w:i/>
                <w:iCs/>
                <w:color w:val="000000"/>
              </w:rPr>
              <w:t xml:space="preserve"> </w:t>
            </w:r>
          </w:p>
          <w:p w:rsidR="0095328D" w:rsidRPr="00CD27B7" w:rsidRDefault="0095328D" w:rsidP="008E2974">
            <w:pPr>
              <w:ind w:right="-20"/>
              <w:rPr>
                <w:rFonts w:ascii="Tahoma" w:hAnsi="Tahoma" w:cs="Tahoma"/>
                <w:i/>
                <w:iCs/>
                <w:color w:val="000000"/>
              </w:rPr>
            </w:pP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3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b/>
          <w:bCs/>
          <w:color w:val="000000"/>
        </w:rPr>
        <w:t>Cronoprogramma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88217E" w:rsidRDefault="0095328D" w:rsidP="008E2974">
            <w:pPr>
              <w:ind w:right="-20"/>
              <w:rPr>
                <w:rFonts w:ascii="Tahoma" w:hAnsi="Tahoma" w:cs="Tahoma"/>
                <w:strike/>
              </w:rPr>
            </w:pPr>
            <w:r w:rsidRPr="0088217E">
              <w:rPr>
                <w:rFonts w:ascii="Tahoma" w:hAnsi="Tahoma" w:cs="Tahoma"/>
                <w:i/>
                <w:iCs/>
              </w:rPr>
              <w:t xml:space="preserve">Durata del progetto in mesi (tempo di realizzazione del Progetto: </w:t>
            </w:r>
            <w:r>
              <w:rPr>
                <w:rFonts w:ascii="Tahoma" w:hAnsi="Tahoma" w:cs="Tahoma"/>
                <w:i/>
                <w:iCs/>
              </w:rPr>
              <w:t>il progetto dovrà concludersi con la presentazione della domanda di pagamento a saldo entro il 31/10/2024</w:t>
            </w:r>
            <w:r w:rsidRPr="0088217E">
              <w:rPr>
                <w:rFonts w:ascii="Tahoma" w:hAnsi="Tahoma" w:cs="Tahoma"/>
                <w:i/>
                <w:iCs/>
              </w:rPr>
              <w:t>)</w:t>
            </w:r>
            <w:r w:rsidRPr="0088217E">
              <w:rPr>
                <w:rFonts w:ascii="Tahoma" w:eastAsia="Tahoma" w:hAnsi="Tahoma" w:cs="Tahoma"/>
              </w:rPr>
              <w:t xml:space="preserve"> 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pStyle w:val="Paragrafoelenco"/>
        <w:numPr>
          <w:ilvl w:val="0"/>
          <w:numId w:val="3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b/>
          <w:bCs/>
        </w:rPr>
        <w:t>Corrispondenza con i criteri del bando</w:t>
      </w:r>
    </w:p>
    <w:p w:rsidR="0095328D" w:rsidRPr="00CD27B7" w:rsidRDefault="0095328D" w:rsidP="0095328D">
      <w:pPr>
        <w:ind w:right="-20"/>
        <w:rPr>
          <w:rFonts w:ascii="Tahoma" w:hAnsi="Tahoma" w:cs="Tahoma"/>
          <w:b/>
          <w:bCs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Criterio “Livello di originalità, innovatività e concretezza del percorso partecipativo” punti max</w:t>
      </w:r>
      <w:r>
        <w:rPr>
          <w:rFonts w:ascii="Tahoma" w:hAnsi="Tahoma" w:cs="Tahoma"/>
        </w:rPr>
        <w:t xml:space="preserve"> 7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45 righe)</w:t>
            </w:r>
          </w:p>
          <w:p w:rsidR="0095328D" w:rsidRPr="003360D2" w:rsidRDefault="0095328D" w:rsidP="008E2974">
            <w:pPr>
              <w:ind w:right="-20"/>
              <w:jc w:val="both"/>
              <w:rPr>
                <w:rFonts w:ascii="Tahoma" w:hAnsi="Tahoma" w:cs="Tahoma"/>
                <w:i/>
                <w:iCs/>
              </w:rPr>
            </w:pPr>
            <w:r w:rsidRPr="003360D2">
              <w:rPr>
                <w:rFonts w:ascii="Tahoma" w:hAnsi="Tahoma" w:cs="Tahoma"/>
                <w:i/>
                <w:iCs/>
              </w:rPr>
              <w:t>Descrivere il percorso partecipativo attuato/da attuare per la definizione/evoluzione dell'idea progettuale evidenziando in particolare gli elementi ritenuti maggiormente originali e innovativi</w:t>
            </w:r>
          </w:p>
          <w:p w:rsidR="0095328D" w:rsidRPr="00CD27B7" w:rsidRDefault="0095328D" w:rsidP="008E2974">
            <w:pPr>
              <w:ind w:right="-20"/>
              <w:jc w:val="both"/>
              <w:rPr>
                <w:rFonts w:ascii="Tahoma" w:hAnsi="Tahoma" w:cs="Tahoma"/>
                <w:b/>
                <w:i/>
                <w:iCs/>
              </w:rPr>
            </w:pP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>Criterio “Grado di inclusività nella costruzione dell'idea progettuale” punti max</w:t>
      </w:r>
      <w:r>
        <w:rPr>
          <w:rFonts w:ascii="Tahoma" w:hAnsi="Tahoma" w:cs="Tahoma"/>
        </w:rPr>
        <w:t xml:space="preserve"> 7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45 righe)</w:t>
            </w:r>
          </w:p>
          <w:p w:rsidR="0095328D" w:rsidRPr="00CD27B7" w:rsidRDefault="0095328D" w:rsidP="008E2974">
            <w:pPr>
              <w:tabs>
                <w:tab w:val="left" w:pos="1020"/>
              </w:tabs>
              <w:ind w:right="-2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Descrivere gli elementi che hanno favorito la costruzione di un’idea progettuale basata su un processo volto al coinvolgimento di una pluralità di soggetti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934CFF">
        <w:rPr>
          <w:rFonts w:ascii="Tahoma" w:hAnsi="Tahoma" w:cs="Tahoma"/>
        </w:rPr>
        <w:t>Criterio “Organizzazione di almeno un evento pubblico da parte del partenariato promotore” punti max</w:t>
      </w:r>
      <w:r>
        <w:rPr>
          <w:rFonts w:ascii="Tahoma" w:hAnsi="Tahoma" w:cs="Tahoma"/>
        </w:rPr>
        <w:t xml:space="preserve"> 3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 xml:space="preserve">Presentare idonea documentazione 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(almeno documentazione fotografica, foglio presenze o screen shot dell’evento se svolto on line)</w:t>
            </w:r>
          </w:p>
        </w:tc>
      </w:tr>
    </w:tbl>
    <w:p w:rsidR="0095328D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894DC2">
        <w:rPr>
          <w:rFonts w:ascii="Tahoma" w:hAnsi="Tahoma" w:cs="Tahoma"/>
        </w:rPr>
        <w:t>Criterio “N. degli incontri cui hanno partecipato/partecipano soggetti rilevanti per la comunità di riferimento e/o l'idea progettuale, quali</w:t>
      </w:r>
      <w:r>
        <w:rPr>
          <w:rFonts w:ascii="Tahoma" w:hAnsi="Tahoma" w:cs="Tahoma"/>
        </w:rPr>
        <w:t>:</w:t>
      </w:r>
      <w:r w:rsidRPr="00894DC2">
        <w:rPr>
          <w:rFonts w:ascii="Tahoma" w:hAnsi="Tahoma" w:cs="Tahoma"/>
        </w:rPr>
        <w:t xml:space="preserve"> </w:t>
      </w:r>
      <w:r w:rsidRPr="00180684">
        <w:rPr>
          <w:rFonts w:ascii="Tahoma" w:hAnsi="Tahoma" w:cs="Tahoma"/>
        </w:rPr>
        <w:t xml:space="preserve">Associazioni di categoria; Associazioni o altri soggetti attivi nella promozione e tutela dell'ambiente; Istituti scolastici; Imprese </w:t>
      </w:r>
      <w:r w:rsidRPr="00180684">
        <w:rPr>
          <w:rFonts w:ascii="Tahoma" w:hAnsi="Tahoma" w:cs="Tahoma"/>
        </w:rPr>
        <w:lastRenderedPageBreak/>
        <w:t>start up; Università; Soggetti con comprovate competenze nell'ambito del tematismo di riferimento; Associazioni culturali; Pro Loco</w:t>
      </w:r>
      <w:r w:rsidRPr="00894DC2">
        <w:rPr>
          <w:rFonts w:ascii="Tahoma" w:hAnsi="Tahoma" w:cs="Tahoma"/>
        </w:rPr>
        <w:t>” punti max</w:t>
      </w:r>
      <w:r>
        <w:rPr>
          <w:rFonts w:ascii="Tahoma" w:hAnsi="Tahoma" w:cs="Tahoma"/>
        </w:rPr>
        <w:t xml:space="preserve"> 3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 xml:space="preserve">Presentare idonea documentazione 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(almeno documentazione fotografica, foglio presenze o screen shot dell’evento se svolto on line)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 xml:space="preserve">Criterio “N. di </w:t>
      </w:r>
      <w:r>
        <w:rPr>
          <w:rFonts w:ascii="Tahoma" w:hAnsi="Tahoma" w:cs="Tahoma"/>
        </w:rPr>
        <w:t xml:space="preserve">soggetti aderenti </w:t>
      </w:r>
      <w:r w:rsidRPr="00CD27B7">
        <w:rPr>
          <w:rFonts w:ascii="Tahoma" w:hAnsi="Tahoma" w:cs="Tahoma"/>
        </w:rPr>
        <w:t>al partenariato promotore</w:t>
      </w:r>
      <w:r>
        <w:rPr>
          <w:rFonts w:ascii="Tahoma" w:hAnsi="Tahoma" w:cs="Tahoma"/>
        </w:rPr>
        <w:t>,</w:t>
      </w:r>
      <w:r w:rsidRPr="00CD27B7">
        <w:rPr>
          <w:rFonts w:ascii="Tahoma" w:hAnsi="Tahoma" w:cs="Tahoma"/>
        </w:rPr>
        <w:t xml:space="preserve"> portatori di interessi e di conoscenze, in qualità di partner diretti o indiretti” punti max</w:t>
      </w:r>
      <w:r>
        <w:rPr>
          <w:rFonts w:ascii="Tahoma" w:hAnsi="Tahoma" w:cs="Tahoma"/>
        </w:rPr>
        <w:t xml:space="preserve"> 4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Presentare idonea documentazione (lettere di adesione) in base a quanto indicato ai punti A1 e A2 del presente formulario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  <w:r w:rsidRPr="00CD27B7">
        <w:rPr>
          <w:rFonts w:ascii="Tahoma" w:hAnsi="Tahoma" w:cs="Tahoma"/>
        </w:rPr>
        <w:t xml:space="preserve">Criterio “N. di </w:t>
      </w:r>
      <w:r>
        <w:rPr>
          <w:rFonts w:ascii="Tahoma" w:hAnsi="Tahoma" w:cs="Tahoma"/>
        </w:rPr>
        <w:t xml:space="preserve">soggetti aderenti </w:t>
      </w:r>
      <w:r w:rsidRPr="00CD27B7">
        <w:rPr>
          <w:rFonts w:ascii="Tahoma" w:hAnsi="Tahoma" w:cs="Tahoma"/>
        </w:rPr>
        <w:t>al partenariato promotore</w:t>
      </w:r>
      <w:r>
        <w:rPr>
          <w:rFonts w:ascii="Tahoma" w:hAnsi="Tahoma" w:cs="Tahoma"/>
        </w:rPr>
        <w:t>,</w:t>
      </w:r>
      <w:r w:rsidRPr="00CD27B7">
        <w:rPr>
          <w:rFonts w:ascii="Tahoma" w:hAnsi="Tahoma" w:cs="Tahoma"/>
        </w:rPr>
        <w:t xml:space="preserve"> portatori di interessi e di conoscenze, in qualità di partner diretti, quali:</w:t>
      </w:r>
      <w:r>
        <w:rPr>
          <w:rFonts w:ascii="Tahoma" w:hAnsi="Tahoma" w:cs="Tahoma"/>
        </w:rPr>
        <w:t xml:space="preserve"> </w:t>
      </w:r>
      <w:r w:rsidRPr="00180684">
        <w:rPr>
          <w:rFonts w:ascii="Tahoma" w:hAnsi="Tahoma" w:cs="Tahoma"/>
          <w:i/>
        </w:rPr>
        <w:t>Enti del Terzo settore, (APS, OdV, cooperative sociali, imprese sociali) cooperative di comunità; associazioni o comitati non formali rappresentativi delle comunità locali; altre associazioni o soggetti portatori di interessi comuni (es. usi civici); Enti pubblici (Comuni, Unioni di Comuni, Enti Parco, altri soggetti pubblici; associazioni colturali, Pro Loco, Istituti scolastici, Università, Enti di Ricerca</w:t>
      </w:r>
      <w:r>
        <w:rPr>
          <w:rFonts w:ascii="Tahoma" w:hAnsi="Tahoma" w:cs="Tahoma"/>
          <w:i/>
        </w:rPr>
        <w:t xml:space="preserve"> </w:t>
      </w:r>
      <w:r w:rsidRPr="00CD27B7">
        <w:rPr>
          <w:rFonts w:ascii="Tahoma" w:hAnsi="Tahoma" w:cs="Tahoma"/>
        </w:rPr>
        <w:t>” punti max</w:t>
      </w:r>
      <w:r>
        <w:rPr>
          <w:rFonts w:ascii="Tahoma" w:hAnsi="Tahoma" w:cs="Tahoma"/>
        </w:rPr>
        <w:t xml:space="preserve"> 10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Presentare idonea documentazione (lettere di adesione) in base a quanto indicato ai punti A1 e A2 del presente formulario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r w:rsidRPr="00CD27B7">
        <w:rPr>
          <w:rFonts w:ascii="Tahoma" w:hAnsi="Tahoma" w:cs="Tahoma"/>
        </w:rPr>
        <w:t xml:space="preserve">Criterio “N. di </w:t>
      </w:r>
      <w:r>
        <w:rPr>
          <w:rFonts w:ascii="Tahoma" w:hAnsi="Tahoma" w:cs="Tahoma"/>
        </w:rPr>
        <w:t xml:space="preserve">soggetti aderenti </w:t>
      </w:r>
      <w:r w:rsidRPr="00CD27B7">
        <w:rPr>
          <w:rFonts w:ascii="Tahoma" w:hAnsi="Tahoma" w:cs="Tahoma"/>
        </w:rPr>
        <w:t>al partenariato promotore</w:t>
      </w:r>
      <w:r>
        <w:rPr>
          <w:rFonts w:ascii="Tahoma" w:hAnsi="Tahoma" w:cs="Tahoma"/>
        </w:rPr>
        <w:t>,</w:t>
      </w:r>
      <w:r w:rsidRPr="00CD27B7">
        <w:rPr>
          <w:rFonts w:ascii="Tahoma" w:hAnsi="Tahoma" w:cs="Tahoma"/>
        </w:rPr>
        <w:t xml:space="preserve"> portatori di interessi e di conoscenze, in qualità di partner indiretti, quali:</w:t>
      </w:r>
      <w:r>
        <w:rPr>
          <w:rFonts w:ascii="Tahoma" w:hAnsi="Tahoma" w:cs="Tahoma"/>
        </w:rPr>
        <w:t xml:space="preserve"> </w:t>
      </w:r>
      <w:r w:rsidRPr="00180684">
        <w:rPr>
          <w:rFonts w:ascii="Tahoma" w:hAnsi="Tahoma" w:cs="Tahoma"/>
          <w:i/>
        </w:rPr>
        <w:t>Enti del Terzo settore, (APS, OdV, cooperative sociali, imprese sociali) cooperative di comunità; altre associazioni o soggetti portatori di interessi comuni (es. usi civici); Enti pubblici (Comuni, Unioni di Comuni, Enti Parco, altri soggetti pubblici; associazioni colturali, Pro Loco, Istituti scolastici, Università, Enti di Ricerca, Agenzie formative riconosciute”</w:t>
      </w:r>
      <w:r w:rsidRPr="00CD27B7">
        <w:rPr>
          <w:rFonts w:ascii="Tahoma" w:hAnsi="Tahoma" w:cs="Tahoma"/>
        </w:rPr>
        <w:t xml:space="preserve"> punti max</w:t>
      </w:r>
      <w:r>
        <w:rPr>
          <w:rFonts w:ascii="Tahoma" w:hAnsi="Tahoma" w:cs="Tahoma"/>
        </w:rPr>
        <w:t xml:space="preserve"> 6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Presentare idonea documentazione (lettere di adesione) in base a quanto indicato ai punti A1 e A2 del presente formulario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jc w:val="both"/>
        <w:rPr>
          <w:rFonts w:ascii="Tahoma" w:hAnsi="Tahoma" w:cs="Tahoma"/>
        </w:rPr>
      </w:pPr>
      <w:r w:rsidRPr="00CD27B7">
        <w:rPr>
          <w:rFonts w:ascii="Tahoma" w:hAnsi="Tahoma" w:cs="Tahoma"/>
        </w:rPr>
        <w:t>Criterio “Grado di coerenza dei settori di attività e delle esperienze dei soggetti aderenti al partenariato promotore rispetto al tematismo di riferimento” punti max</w:t>
      </w:r>
      <w:r>
        <w:rPr>
          <w:rFonts w:ascii="Tahoma" w:hAnsi="Tahoma" w:cs="Tahoma"/>
        </w:rPr>
        <w:t xml:space="preserve"> 10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45 righe)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jc w:val="both"/>
        <w:rPr>
          <w:rFonts w:ascii="Tahoma" w:hAnsi="Tahoma" w:cs="Tahoma"/>
        </w:rPr>
      </w:pPr>
      <w:r w:rsidRPr="00CD27B7">
        <w:rPr>
          <w:rFonts w:ascii="Tahoma" w:hAnsi="Tahoma" w:cs="Tahoma"/>
        </w:rPr>
        <w:t>Criterio “Solvibilità finanziaria dei partner diretti, intesa come capacità di soddisfare gli impegni economici da assumere successivamente” punti max</w:t>
      </w:r>
      <w:r>
        <w:rPr>
          <w:rFonts w:ascii="Tahoma" w:hAnsi="Tahoma" w:cs="Tahoma"/>
        </w:rPr>
        <w:t xml:space="preserve"> 5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45 righe)</w:t>
            </w:r>
          </w:p>
          <w:p w:rsidR="0095328D" w:rsidRPr="00CD27B7" w:rsidRDefault="0095328D" w:rsidP="008E2974">
            <w:pPr>
              <w:ind w:right="-20"/>
              <w:rPr>
                <w:rFonts w:ascii="Tahoma" w:hAnsi="Tahoma" w:cs="Tahoma"/>
              </w:rPr>
            </w:pPr>
            <w:r w:rsidRPr="00665824">
              <w:rPr>
                <w:rFonts w:ascii="Tahoma" w:eastAsia="Calibri" w:hAnsi="Tahoma" w:cs="Tahoma"/>
                <w:i/>
                <w:iCs/>
                <w:lang w:eastAsia="en-US"/>
              </w:rPr>
              <w:t>Ciascun partner diverso da ente pubblico, dovrà fornire copia di documentazione (es. lettera di solvibilità) rilasciata da parte di istituti bancari e/o assicurativi che certifichi che il soggetto è in grado di sostenere finanziariamente l’importo dell’investimento nel periodo indicato dal progetto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jc w:val="both"/>
        <w:rPr>
          <w:rFonts w:ascii="Tahoma" w:hAnsi="Tahoma" w:cs="Tahoma"/>
        </w:rPr>
      </w:pPr>
      <w:r w:rsidRPr="00CD27B7">
        <w:rPr>
          <w:rFonts w:ascii="Tahoma" w:hAnsi="Tahoma" w:cs="Tahoma"/>
        </w:rPr>
        <w:t>Criterio “Rilevanza dell’idea progettuale per la comunità di riferimento, in rapporto ai bisogni individuati nell’analisi del contesto di riferimento” punti max</w:t>
      </w:r>
      <w:r>
        <w:rPr>
          <w:rFonts w:ascii="Tahoma" w:hAnsi="Tahoma" w:cs="Tahoma"/>
        </w:rPr>
        <w:t xml:space="preserve"> 10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45 righe)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jc w:val="both"/>
        <w:rPr>
          <w:rFonts w:ascii="Tahoma" w:hAnsi="Tahoma" w:cs="Tahoma"/>
        </w:rPr>
      </w:pPr>
      <w:r w:rsidRPr="00CD27B7">
        <w:rPr>
          <w:rFonts w:ascii="Tahoma" w:hAnsi="Tahoma" w:cs="Tahoma"/>
        </w:rPr>
        <w:t>Criterio “Grado di complementarietà e integrazione tra le azioni progettuali previste” punti max</w:t>
      </w:r>
      <w:r>
        <w:rPr>
          <w:rFonts w:ascii="Tahoma" w:hAnsi="Tahoma" w:cs="Tahoma"/>
        </w:rPr>
        <w:t xml:space="preserve"> 10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45 righe)</w:t>
            </w:r>
          </w:p>
        </w:tc>
      </w:tr>
    </w:tbl>
    <w:p w:rsidR="0095328D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jc w:val="both"/>
        <w:rPr>
          <w:rFonts w:ascii="Tahoma" w:hAnsi="Tahoma" w:cs="Tahoma"/>
        </w:rPr>
      </w:pPr>
      <w:r w:rsidRPr="00CD27B7">
        <w:rPr>
          <w:rFonts w:ascii="Tahoma" w:hAnsi="Tahoma" w:cs="Tahoma"/>
        </w:rPr>
        <w:lastRenderedPageBreak/>
        <w:t>Criterio “</w:t>
      </w:r>
      <w:r w:rsidRPr="00730FA6">
        <w:rPr>
          <w:rFonts w:ascii="Tahoma" w:hAnsi="Tahoma" w:cs="Tahoma"/>
        </w:rPr>
        <w:t>Capacità dell'idea progettuale di produrre risultati concreti e potenzialmente replicabili</w:t>
      </w:r>
      <w:r w:rsidRPr="00CD27B7">
        <w:rPr>
          <w:rFonts w:ascii="Tahoma" w:hAnsi="Tahoma" w:cs="Tahoma"/>
        </w:rPr>
        <w:t>” punti max</w:t>
      </w:r>
      <w:r>
        <w:rPr>
          <w:rFonts w:ascii="Tahoma" w:hAnsi="Tahoma" w:cs="Tahoma"/>
        </w:rPr>
        <w:t xml:space="preserve"> 10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45 righe)</w:t>
            </w:r>
          </w:p>
        </w:tc>
      </w:tr>
    </w:tbl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jc w:val="both"/>
        <w:rPr>
          <w:rFonts w:ascii="Tahoma" w:hAnsi="Tahoma" w:cs="Tahoma"/>
        </w:rPr>
      </w:pPr>
      <w:r w:rsidRPr="00EB3A2A">
        <w:rPr>
          <w:rFonts w:ascii="Tahoma" w:hAnsi="Tahoma" w:cs="Tahoma"/>
        </w:rPr>
        <w:t>Criterio “Grado di innovatività potenzialmente apportato dall'idea progettuale rispetto allo stato attuale del tematismo di riferimento” punti</w:t>
      </w:r>
      <w:r w:rsidRPr="00CD27B7">
        <w:rPr>
          <w:rFonts w:ascii="Tahoma" w:hAnsi="Tahoma" w:cs="Tahoma"/>
        </w:rPr>
        <w:t xml:space="preserve"> max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45 righe)</w:t>
            </w:r>
          </w:p>
        </w:tc>
      </w:tr>
    </w:tbl>
    <w:p w:rsidR="0095328D" w:rsidRPr="00CD27B7" w:rsidRDefault="0095328D" w:rsidP="0095328D">
      <w:pPr>
        <w:ind w:right="-20"/>
        <w:jc w:val="both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  <w:bookmarkStart w:id="3" w:name="_Hlk88579570"/>
      <w:r w:rsidRPr="00CD27B7">
        <w:rPr>
          <w:rFonts w:ascii="Tahoma" w:hAnsi="Tahoma" w:cs="Tahoma"/>
        </w:rPr>
        <w:t>Criterio “Chiarezza logico espositiva e coerenza degli obiettivi, delle attività previste e dei risultati attesi dall'idea progettuale, rispetto al tematismo di riferimento” punti max</w:t>
      </w:r>
      <w:r>
        <w:rPr>
          <w:rFonts w:ascii="Tahoma" w:hAnsi="Tahoma" w:cs="Tahoma"/>
        </w:rPr>
        <w:t xml:space="preserve"> 15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9D5F0C">
              <w:rPr>
                <w:rFonts w:ascii="Tahoma" w:hAnsi="Tahoma" w:cs="Tahoma"/>
                <w:i/>
                <w:iCs/>
              </w:rPr>
              <w:t>Box da non compilare, la valutazione del criterio deriva dalla chiarezza logico espositiva dell’intero formulario</w:t>
            </w:r>
          </w:p>
        </w:tc>
      </w:tr>
      <w:bookmarkEnd w:id="3"/>
    </w:tbl>
    <w:p w:rsidR="0095328D" w:rsidRPr="00CD27B7" w:rsidRDefault="0095328D" w:rsidP="0095328D">
      <w:pPr>
        <w:pStyle w:val="Paragrafoelenco"/>
        <w:spacing w:after="0"/>
        <w:ind w:left="0" w:right="-20"/>
        <w:rPr>
          <w:rFonts w:ascii="Tahoma" w:hAnsi="Tahoma" w:cs="Tahoma"/>
          <w:b/>
          <w:bCs/>
        </w:rPr>
      </w:pPr>
    </w:p>
    <w:p w:rsidR="0095328D" w:rsidRPr="00CD27B7" w:rsidRDefault="0095328D" w:rsidP="0095328D">
      <w:pPr>
        <w:pStyle w:val="Paragrafoelenco"/>
        <w:numPr>
          <w:ilvl w:val="0"/>
          <w:numId w:val="3"/>
        </w:numPr>
        <w:suppressAutoHyphens/>
        <w:spacing w:after="0"/>
        <w:ind w:right="-20"/>
        <w:rPr>
          <w:rFonts w:ascii="Tahoma" w:hAnsi="Tahoma" w:cs="Tahoma"/>
        </w:rPr>
      </w:pPr>
      <w:r w:rsidRPr="00CD27B7">
        <w:rPr>
          <w:rFonts w:ascii="Tahoma" w:hAnsi="Tahoma" w:cs="Tahoma"/>
          <w:b/>
          <w:bCs/>
        </w:rPr>
        <w:t>Nota informativa</w:t>
      </w:r>
    </w:p>
    <w:tbl>
      <w:tblPr>
        <w:tblW w:w="0" w:type="auto"/>
        <w:tblLayout w:type="fixed"/>
        <w:tblLook w:val="0000"/>
      </w:tblPr>
      <w:tblGrid>
        <w:gridCol w:w="9628"/>
      </w:tblGrid>
      <w:tr w:rsidR="0095328D" w:rsidRPr="00CD27B7" w:rsidTr="008E297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hAnsi="Tahoma" w:cs="Tahoma"/>
                <w:i/>
                <w:iCs/>
              </w:rPr>
              <w:t>(</w:t>
            </w: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>max 45 righe)</w:t>
            </w:r>
          </w:p>
          <w:p w:rsidR="0095328D" w:rsidRPr="00CD27B7" w:rsidRDefault="0095328D" w:rsidP="008E2974">
            <w:pPr>
              <w:tabs>
                <w:tab w:val="left" w:pos="2000"/>
              </w:tabs>
              <w:autoSpaceDE w:val="0"/>
              <w:jc w:val="both"/>
              <w:rPr>
                <w:rFonts w:ascii="Tahoma" w:hAnsi="Tahoma" w:cs="Tahoma"/>
              </w:rPr>
            </w:pPr>
            <w:r w:rsidRPr="00CD27B7">
              <w:rPr>
                <w:rFonts w:ascii="Tahoma" w:eastAsia="Calibri" w:hAnsi="Tahoma" w:cs="Tahoma"/>
                <w:i/>
                <w:iCs/>
                <w:lang w:eastAsia="en-US"/>
              </w:rPr>
              <w:t xml:space="preserve">Il partenariato indichi le esigenze da soddisfare con </w:t>
            </w:r>
            <w:r w:rsidRPr="00E812BC">
              <w:rPr>
                <w:rFonts w:ascii="Tahoma" w:eastAsia="Calibri" w:hAnsi="Tahoma" w:cs="Tahoma"/>
                <w:i/>
                <w:iCs/>
                <w:lang w:eastAsia="en-US"/>
              </w:rPr>
              <w:t xml:space="preserve">l’azione di accompagnamento del GAL, sia in fase di predisposizione del Progetto di </w:t>
            </w:r>
            <w:r w:rsidRPr="00EB3A2A">
              <w:rPr>
                <w:rFonts w:ascii="Tahoma" w:eastAsia="Calibri" w:hAnsi="Tahoma" w:cs="Tahoma"/>
                <w:i/>
                <w:iCs/>
                <w:lang w:eastAsia="en-US"/>
              </w:rPr>
              <w:t>Comunità che in fase di sua realizzazione in caso di finanziamento</w:t>
            </w:r>
          </w:p>
        </w:tc>
      </w:tr>
    </w:tbl>
    <w:p w:rsidR="0095328D" w:rsidRPr="00CD27B7" w:rsidRDefault="0095328D" w:rsidP="0095328D">
      <w:pPr>
        <w:pStyle w:val="Paragrafoelenco"/>
        <w:spacing w:after="0"/>
        <w:ind w:right="-20"/>
        <w:rPr>
          <w:rFonts w:ascii="Tahoma" w:hAnsi="Tahoma" w:cs="Tahoma"/>
          <w:b/>
          <w:bCs/>
        </w:rPr>
      </w:pPr>
    </w:p>
    <w:p w:rsidR="0095328D" w:rsidRPr="00CD27B7" w:rsidRDefault="0095328D" w:rsidP="0095328D">
      <w:pPr>
        <w:pStyle w:val="Paragrafoelenco"/>
        <w:spacing w:after="0"/>
        <w:ind w:right="-20"/>
        <w:rPr>
          <w:rFonts w:ascii="Tahoma" w:hAnsi="Tahoma" w:cs="Tahoma"/>
          <w:b/>
          <w:bCs/>
        </w:rPr>
      </w:pPr>
    </w:p>
    <w:p w:rsidR="0095328D" w:rsidRPr="00CD27B7" w:rsidRDefault="0095328D" w:rsidP="0095328D">
      <w:pPr>
        <w:pStyle w:val="Titolo1"/>
        <w:keepLines/>
        <w:tabs>
          <w:tab w:val="num" w:pos="0"/>
        </w:tabs>
        <w:spacing w:before="240" w:line="256" w:lineRule="auto"/>
        <w:jc w:val="left"/>
        <w:rPr>
          <w:rFonts w:cs="Tahoma"/>
          <w:sz w:val="22"/>
          <w:szCs w:val="22"/>
        </w:rPr>
      </w:pPr>
      <w:r w:rsidRPr="00CD27B7">
        <w:rPr>
          <w:rFonts w:cs="Tahoma"/>
          <w:b w:val="0"/>
          <w:color w:val="000000"/>
          <w:sz w:val="22"/>
          <w:szCs w:val="22"/>
        </w:rPr>
        <w:t>FIRMA DEL CAPOFILA</w:t>
      </w:r>
    </w:p>
    <w:p w:rsidR="0095328D" w:rsidRPr="00CD27B7" w:rsidRDefault="0095328D" w:rsidP="0095328D">
      <w:pPr>
        <w:rPr>
          <w:rFonts w:ascii="Tahoma" w:hAnsi="Tahoma" w:cs="Tahoma"/>
          <w:b/>
          <w:color w:val="000000"/>
          <w:lang w:eastAsia="en-US"/>
        </w:rPr>
      </w:pPr>
    </w:p>
    <w:p w:rsidR="0095328D" w:rsidRPr="00CD27B7" w:rsidRDefault="0095328D" w:rsidP="0095328D">
      <w:pPr>
        <w:rPr>
          <w:rFonts w:ascii="Tahoma" w:hAnsi="Tahoma" w:cs="Tahoma"/>
          <w:lang w:eastAsia="en-US"/>
        </w:rPr>
      </w:pPr>
    </w:p>
    <w:p w:rsidR="0095328D" w:rsidRPr="00CD27B7" w:rsidRDefault="0095328D" w:rsidP="0095328D">
      <w:pPr>
        <w:contextualSpacing/>
        <w:jc w:val="both"/>
        <w:rPr>
          <w:rFonts w:ascii="Tahoma" w:hAnsi="Tahoma" w:cs="Tahoma"/>
        </w:rPr>
      </w:pPr>
      <w:r w:rsidRPr="00CD27B7">
        <w:rPr>
          <w:rFonts w:ascii="Tahoma" w:hAnsi="Tahoma" w:cs="Tahoma"/>
        </w:rPr>
        <w:t>___________________________________________</w:t>
      </w:r>
    </w:p>
    <w:p w:rsidR="0095328D" w:rsidRPr="00CD27B7" w:rsidRDefault="0095328D" w:rsidP="0095328D">
      <w:pPr>
        <w:contextualSpacing/>
        <w:jc w:val="both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ind w:right="-20"/>
        <w:rPr>
          <w:rFonts w:ascii="Tahoma" w:hAnsi="Tahoma" w:cs="Tahoma"/>
        </w:rPr>
      </w:pPr>
    </w:p>
    <w:p w:rsidR="0095328D" w:rsidRPr="00CD27B7" w:rsidRDefault="0095328D" w:rsidP="0095328D">
      <w:pPr>
        <w:autoSpaceDE w:val="0"/>
        <w:rPr>
          <w:rFonts w:ascii="Tahoma" w:eastAsia="Calibri" w:hAnsi="Tahoma" w:cs="Tahoma"/>
          <w:b/>
          <w:bCs/>
          <w:color w:val="3426B3"/>
          <w:lang w:eastAsia="en-US"/>
        </w:rPr>
      </w:pPr>
    </w:p>
    <w:p w:rsidR="0095328D" w:rsidRPr="00CD27B7" w:rsidRDefault="0095328D" w:rsidP="0095328D">
      <w:pPr>
        <w:autoSpaceDE w:val="0"/>
        <w:rPr>
          <w:rFonts w:ascii="Tahoma" w:hAnsi="Tahoma" w:cs="Tahoma"/>
        </w:rPr>
      </w:pPr>
    </w:p>
    <w:p w:rsidR="0095328D" w:rsidRPr="00CD27B7" w:rsidRDefault="0095328D" w:rsidP="0095328D">
      <w:pPr>
        <w:autoSpaceDE w:val="0"/>
        <w:rPr>
          <w:rFonts w:ascii="Tahoma" w:hAnsi="Tahoma" w:cs="Tahoma"/>
        </w:rPr>
      </w:pPr>
    </w:p>
    <w:p w:rsidR="0095328D" w:rsidRPr="00CD27B7" w:rsidRDefault="0095328D" w:rsidP="0095328D">
      <w:pPr>
        <w:autoSpaceDE w:val="0"/>
        <w:rPr>
          <w:rFonts w:ascii="Tahoma" w:hAnsi="Tahoma" w:cs="Tahoma"/>
        </w:rPr>
      </w:pPr>
      <w:r>
        <w:rPr>
          <w:rFonts w:ascii="Tahoma" w:eastAsia="Calibri" w:hAnsi="Tahoma" w:cs="Tahoma"/>
          <w:b/>
          <w:bCs/>
          <w:lang w:eastAsia="en-US"/>
        </w:rPr>
        <w:br w:type="page"/>
      </w:r>
      <w:r w:rsidRPr="00CD27B7">
        <w:rPr>
          <w:rFonts w:ascii="Tahoma" w:eastAsia="Calibri" w:hAnsi="Tahoma" w:cs="Tahoma"/>
          <w:b/>
          <w:bCs/>
          <w:lang w:eastAsia="en-US"/>
        </w:rPr>
        <w:lastRenderedPageBreak/>
        <w:t>Prima di inoltrare la candidatura</w:t>
      </w:r>
    </w:p>
    <w:p w:rsidR="0095328D" w:rsidRPr="00CD27B7" w:rsidRDefault="0095328D" w:rsidP="0095328D">
      <w:pPr>
        <w:autoSpaceDE w:val="0"/>
        <w:rPr>
          <w:rFonts w:ascii="Tahoma" w:eastAsia="Calibri" w:hAnsi="Tahoma" w:cs="Tahoma"/>
          <w:b/>
          <w:bCs/>
          <w:i/>
          <w:iCs/>
          <w:color w:val="000000"/>
          <w:lang w:eastAsia="en-US"/>
        </w:rPr>
      </w:pPr>
    </w:p>
    <w:p w:rsidR="0095328D" w:rsidRPr="00852CCD" w:rsidRDefault="0095328D" w:rsidP="0095328D">
      <w:pPr>
        <w:autoSpaceDE w:val="0"/>
        <w:jc w:val="both"/>
        <w:rPr>
          <w:rFonts w:ascii="Tahoma" w:hAnsi="Tahoma" w:cs="Tahoma"/>
        </w:rPr>
      </w:pPr>
      <w:r w:rsidRPr="00852CCD">
        <w:rPr>
          <w:rFonts w:ascii="Tahoma" w:eastAsia="Calibri" w:hAnsi="Tahoma" w:cs="Tahoma"/>
          <w:i/>
          <w:iCs/>
          <w:color w:val="000000"/>
          <w:lang w:eastAsia="en-US"/>
        </w:rPr>
        <w:t>Prima di inoltrare la candidatura, accertarsi che sia tutto in ordine. In particolare:</w:t>
      </w:r>
    </w:p>
    <w:p w:rsidR="0095328D" w:rsidRPr="00852CCD" w:rsidRDefault="0095328D" w:rsidP="0095328D">
      <w:pPr>
        <w:pStyle w:val="Paragrafoelenco"/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Chiarezza: rileggere attentamente il formulario, cercando di evidenziare eventuali punti poco chiari o non sufficientemente esaurienti, revisionandoli opportunamente;</w:t>
      </w:r>
    </w:p>
    <w:p w:rsidR="0095328D" w:rsidRPr="00852CCD" w:rsidRDefault="0095328D" w:rsidP="0095328D">
      <w:pPr>
        <w:pStyle w:val="Paragrafoelenco"/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Stile: è da preferire uno stile semplice, lineare, sintetico. Visto che il formulario prevede box con numero di righe pre-assegnate, i testi devono essere concisi e devono essere evitate frasi ridondanti;</w:t>
      </w:r>
    </w:p>
    <w:p w:rsidR="0095328D" w:rsidRPr="00852CCD" w:rsidRDefault="0095328D" w:rsidP="0095328D">
      <w:pPr>
        <w:pStyle w:val="Paragrafoelenco"/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Completezza: verificare che il formulario sia completo in tutte le sue parti;</w:t>
      </w:r>
    </w:p>
    <w:p w:rsidR="0095328D" w:rsidRPr="00852CCD" w:rsidRDefault="0095328D" w:rsidP="0095328D">
      <w:pPr>
        <w:pStyle w:val="Paragrafoelenco"/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Coerenza interna: verificare se</w:t>
      </w:r>
    </w:p>
    <w:p w:rsidR="0095328D" w:rsidRPr="00852CCD" w:rsidRDefault="0095328D" w:rsidP="0095328D">
      <w:pPr>
        <w:pStyle w:val="Paragrafoelenco"/>
        <w:numPr>
          <w:ilvl w:val="0"/>
          <w:numId w:val="9"/>
        </w:numPr>
        <w:autoSpaceDE w:val="0"/>
        <w:spacing w:after="0"/>
        <w:jc w:val="both"/>
        <w:rPr>
          <w:rFonts w:ascii="Tahoma" w:hAnsi="Tahoma" w:cs="Tahoma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analisi di contesto e dei bisogni, obiettivi e risultati e attività sono coerenti tra di loro;</w:t>
      </w:r>
    </w:p>
    <w:p w:rsidR="0095328D" w:rsidRPr="00852CCD" w:rsidRDefault="0095328D" w:rsidP="0095328D">
      <w:pPr>
        <w:pStyle w:val="Paragrafoelenco"/>
        <w:numPr>
          <w:ilvl w:val="0"/>
          <w:numId w:val="9"/>
        </w:numPr>
        <w:autoSpaceDE w:val="0"/>
        <w:spacing w:after="0"/>
        <w:rPr>
          <w:rFonts w:ascii="Tahoma" w:hAnsi="Tahoma" w:cs="Tahoma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il partenariato è coerente con gli obiettivi e le attività del progetto e con il tematismo di riferimento;</w:t>
      </w:r>
    </w:p>
    <w:p w:rsidR="0095328D" w:rsidRPr="00852CCD" w:rsidRDefault="0095328D" w:rsidP="0095328D">
      <w:pPr>
        <w:pStyle w:val="Paragrafoelenco"/>
        <w:numPr>
          <w:ilvl w:val="0"/>
          <w:numId w:val="9"/>
        </w:numPr>
        <w:autoSpaceDE w:val="0"/>
        <w:spacing w:after="0"/>
        <w:rPr>
          <w:rFonts w:ascii="Tahoma" w:hAnsi="Tahoma" w:cs="Tahoma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il ruolo di ciascun partner all’interno del partenariato stesso è coerente, ben definito e integrato con quello degli altri;</w:t>
      </w:r>
    </w:p>
    <w:p w:rsidR="0095328D" w:rsidRPr="00852CCD" w:rsidRDefault="0095328D" w:rsidP="0095328D">
      <w:pPr>
        <w:pStyle w:val="Paragrafoelenco"/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 xml:space="preserve">Corrispondenza con il bando: verificare ancora una volta se l’idea progettuale risponde a tutti i requisiti e vincoli imposti dal bando. In particolare, tenere conto dei criteri di ammissibilità, in mancanza dei quali il progetto non verrà sottoposto a valutazione </w:t>
      </w:r>
    </w:p>
    <w:p w:rsidR="0095328D" w:rsidRPr="00CD27B7" w:rsidRDefault="0095328D" w:rsidP="0095328D">
      <w:pPr>
        <w:autoSpaceDE w:val="0"/>
        <w:jc w:val="both"/>
        <w:rPr>
          <w:rFonts w:ascii="Tahoma" w:eastAsia="Calibri" w:hAnsi="Tahoma" w:cs="Tahoma"/>
          <w:b/>
          <w:bCs/>
          <w:i/>
          <w:iCs/>
          <w:color w:val="000000"/>
          <w:lang w:eastAsia="en-US"/>
        </w:rPr>
      </w:pPr>
    </w:p>
    <w:p w:rsidR="0095328D" w:rsidRPr="00CD27B7" w:rsidRDefault="0095328D" w:rsidP="0095328D">
      <w:pPr>
        <w:autoSpaceDE w:val="0"/>
        <w:jc w:val="both"/>
        <w:rPr>
          <w:rFonts w:ascii="Tahoma" w:hAnsi="Tahoma" w:cs="Tahoma"/>
        </w:rPr>
      </w:pPr>
      <w:r w:rsidRPr="00CD27B7">
        <w:rPr>
          <w:rFonts w:ascii="Tahoma" w:eastAsia="Calibri" w:hAnsi="Tahoma" w:cs="Tahoma"/>
          <w:b/>
          <w:bCs/>
          <w:i/>
          <w:iCs/>
          <w:color w:val="000000"/>
          <w:lang w:eastAsia="en-US"/>
        </w:rPr>
        <w:t>Controllo delle formalità</w:t>
      </w:r>
    </w:p>
    <w:p w:rsidR="0095328D" w:rsidRPr="00852CCD" w:rsidRDefault="0095328D" w:rsidP="0095328D">
      <w:pPr>
        <w:autoSpaceDE w:val="0"/>
        <w:jc w:val="both"/>
        <w:rPr>
          <w:rFonts w:ascii="Tahoma" w:hAnsi="Tahoma" w:cs="Tahoma"/>
        </w:rPr>
      </w:pPr>
      <w:r w:rsidRPr="00852CCD">
        <w:rPr>
          <w:rFonts w:ascii="Tahoma" w:eastAsia="Calibri" w:hAnsi="Tahoma" w:cs="Tahoma"/>
          <w:color w:val="000000"/>
          <w:lang w:eastAsia="en-US"/>
        </w:rPr>
        <w:t xml:space="preserve">Verificate </w:t>
      </w:r>
      <w:r w:rsidRPr="00852CCD">
        <w:rPr>
          <w:rFonts w:ascii="Tahoma" w:eastAsia="Calibri" w:hAnsi="Tahoma" w:cs="Tahoma"/>
          <w:i/>
          <w:iCs/>
          <w:color w:val="000000"/>
          <w:lang w:eastAsia="en-US"/>
        </w:rPr>
        <w:t>che:</w:t>
      </w:r>
    </w:p>
    <w:p w:rsidR="0095328D" w:rsidRPr="00852CCD" w:rsidRDefault="0095328D" w:rsidP="0095328D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I termini per la scadenza per l’inoltro del formulario siano rispettati</w:t>
      </w:r>
    </w:p>
    <w:p w:rsidR="0095328D" w:rsidRPr="00852CCD" w:rsidRDefault="0095328D" w:rsidP="0095328D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="Tahoma" w:hAnsi="Tahoma" w:cs="Tahoma"/>
          <w:i/>
          <w:iCs/>
          <w:color w:val="000000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Il formulario e ogni altro allegato siano correttamente compilati, firmati e datati in tutte le loro parti</w:t>
      </w:r>
    </w:p>
    <w:p w:rsidR="0095328D" w:rsidRPr="00852CCD" w:rsidRDefault="0095328D" w:rsidP="0095328D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="Tahoma" w:hAnsi="Tahoma" w:cs="Tahoma"/>
          <w:i/>
          <w:iCs/>
          <w:color w:val="000000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Siano allegati tutti i documenti richiesti</w:t>
      </w:r>
    </w:p>
    <w:p w:rsidR="0095328D" w:rsidRPr="00852CCD" w:rsidRDefault="0095328D" w:rsidP="0095328D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="Tahoma" w:hAnsi="Tahoma" w:cs="Tahoma"/>
          <w:i/>
          <w:iCs/>
          <w:color w:val="000000"/>
          <w:sz w:val="24"/>
          <w:szCs w:val="24"/>
        </w:rPr>
      </w:pPr>
      <w:r w:rsidRPr="00852CCD">
        <w:rPr>
          <w:rFonts w:ascii="Tahoma" w:hAnsi="Tahoma" w:cs="Tahoma"/>
          <w:i/>
          <w:iCs/>
          <w:color w:val="000000"/>
          <w:sz w:val="24"/>
          <w:szCs w:val="24"/>
        </w:rPr>
        <w:t>Siano presentati 2 files: 1 in formato word e 1 in formato pdf (quest’ultimo occorre che sia il file word esportato in pdf)</w:t>
      </w:r>
    </w:p>
    <w:p w:rsidR="0095328D" w:rsidRPr="00E812BC" w:rsidRDefault="0095328D" w:rsidP="0095328D">
      <w:pPr>
        <w:pStyle w:val="Paragrafoelenco"/>
        <w:autoSpaceDE w:val="0"/>
        <w:spacing w:after="0" w:line="240" w:lineRule="auto"/>
        <w:jc w:val="both"/>
        <w:rPr>
          <w:rFonts w:ascii="Tahoma" w:hAnsi="Tahoma" w:cs="Tahoma"/>
          <w:i/>
          <w:iCs/>
          <w:color w:val="000000"/>
        </w:rPr>
      </w:pPr>
    </w:p>
    <w:p w:rsidR="0095328D" w:rsidRPr="00CD27B7" w:rsidRDefault="0095328D" w:rsidP="0095328D">
      <w:pPr>
        <w:autoSpaceDE w:val="0"/>
        <w:jc w:val="both"/>
        <w:rPr>
          <w:rFonts w:ascii="Tahoma" w:hAnsi="Tahoma" w:cs="Tahoma"/>
        </w:rPr>
      </w:pPr>
      <w:r w:rsidRPr="00CD27B7">
        <w:rPr>
          <w:rFonts w:ascii="Tahoma" w:eastAsia="Calibri" w:hAnsi="Tahoma" w:cs="Tahoma"/>
          <w:b/>
          <w:bCs/>
          <w:i/>
          <w:iCs/>
          <w:color w:val="000000"/>
          <w:lang w:eastAsia="en-US"/>
        </w:rPr>
        <w:t>Documenti da allegare</w:t>
      </w:r>
    </w:p>
    <w:p w:rsidR="0095328D" w:rsidRPr="00E812BC" w:rsidRDefault="0095328D" w:rsidP="0095328D">
      <w:pPr>
        <w:numPr>
          <w:ilvl w:val="0"/>
          <w:numId w:val="13"/>
        </w:numPr>
        <w:tabs>
          <w:tab w:val="left" w:pos="709"/>
        </w:tabs>
        <w:autoSpaceDE w:val="0"/>
        <w:spacing w:line="276" w:lineRule="auto"/>
        <w:jc w:val="both"/>
        <w:rPr>
          <w:rFonts w:ascii="Tahoma" w:eastAsia="Calibri" w:hAnsi="Tahoma" w:cs="Tahoma"/>
          <w:i/>
          <w:iCs/>
          <w:lang w:eastAsia="en-US"/>
        </w:rPr>
      </w:pPr>
      <w:r w:rsidRPr="00E812BC">
        <w:rPr>
          <w:rFonts w:ascii="Tahoma" w:eastAsia="Calibri" w:hAnsi="Tahoma" w:cs="Tahoma"/>
          <w:i/>
          <w:iCs/>
          <w:lang w:eastAsia="en-US"/>
        </w:rPr>
        <w:t>Documento di identità del capofila firmatario</w:t>
      </w:r>
    </w:p>
    <w:p w:rsidR="0095328D" w:rsidRPr="00E812BC" w:rsidRDefault="0095328D" w:rsidP="0095328D">
      <w:pPr>
        <w:numPr>
          <w:ilvl w:val="0"/>
          <w:numId w:val="13"/>
        </w:numPr>
        <w:tabs>
          <w:tab w:val="left" w:pos="709"/>
        </w:tabs>
        <w:autoSpaceDE w:val="0"/>
        <w:spacing w:line="276" w:lineRule="auto"/>
        <w:jc w:val="both"/>
        <w:rPr>
          <w:rFonts w:ascii="Tahoma" w:eastAsia="Calibri" w:hAnsi="Tahoma" w:cs="Tahoma"/>
          <w:i/>
          <w:iCs/>
          <w:lang w:eastAsia="en-US"/>
        </w:rPr>
      </w:pPr>
      <w:r w:rsidRPr="00E812BC">
        <w:rPr>
          <w:rFonts w:ascii="Tahoma" w:eastAsia="Calibri" w:hAnsi="Tahoma" w:cs="Tahoma"/>
          <w:i/>
          <w:iCs/>
          <w:lang w:eastAsia="en-US"/>
        </w:rPr>
        <w:t xml:space="preserve">Lettere di adesione dei partner diretti e indiretti </w:t>
      </w:r>
    </w:p>
    <w:p w:rsidR="0095328D" w:rsidRPr="00E812BC" w:rsidRDefault="0095328D" w:rsidP="0095328D">
      <w:pPr>
        <w:numPr>
          <w:ilvl w:val="0"/>
          <w:numId w:val="13"/>
        </w:numPr>
        <w:tabs>
          <w:tab w:val="left" w:pos="709"/>
        </w:tabs>
        <w:autoSpaceDE w:val="0"/>
        <w:spacing w:line="276" w:lineRule="auto"/>
        <w:jc w:val="both"/>
        <w:rPr>
          <w:rFonts w:ascii="Tahoma" w:hAnsi="Tahoma" w:cs="Tahoma"/>
        </w:rPr>
      </w:pPr>
      <w:r w:rsidRPr="00E812BC">
        <w:rPr>
          <w:rFonts w:ascii="Tahoma" w:eastAsia="Calibri" w:hAnsi="Tahoma" w:cs="Tahoma"/>
          <w:i/>
          <w:iCs/>
          <w:lang w:eastAsia="en-US"/>
        </w:rPr>
        <w:t>Documenti a giustificazione della</w:t>
      </w:r>
      <w:r w:rsidRPr="00E812BC">
        <w:rPr>
          <w:rFonts w:ascii="Tahoma" w:eastAsia="Calibri" w:hAnsi="Tahoma" w:cs="Tahoma"/>
          <w:i/>
          <w:iCs/>
          <w:color w:val="000000"/>
          <w:lang w:eastAsia="en-US"/>
        </w:rPr>
        <w:t xml:space="preserve"> dimostrazione dei</w:t>
      </w:r>
      <w:r w:rsidRPr="00E812BC">
        <w:rPr>
          <w:rFonts w:ascii="Tahoma" w:eastAsia="Calibri" w:hAnsi="Tahoma" w:cs="Tahoma"/>
          <w:i/>
          <w:iCs/>
          <w:color w:val="000000"/>
          <w:shd w:val="clear" w:color="auto" w:fill="FFFFFF"/>
          <w:lang w:eastAsia="en-US"/>
        </w:rPr>
        <w:t xml:space="preserve"> criteri</w:t>
      </w:r>
    </w:p>
    <w:p w:rsidR="0095328D" w:rsidRPr="00E812BC" w:rsidRDefault="0095328D" w:rsidP="0095328D">
      <w:pPr>
        <w:autoSpaceDE w:val="0"/>
        <w:ind w:left="360"/>
        <w:jc w:val="both"/>
        <w:rPr>
          <w:rFonts w:ascii="Tahoma" w:eastAsia="Calibri" w:hAnsi="Tahoma" w:cs="Tahoma"/>
          <w:i/>
          <w:iCs/>
          <w:color w:val="000000"/>
          <w:lang w:eastAsia="en-US"/>
        </w:rPr>
      </w:pPr>
    </w:p>
    <w:p w:rsidR="0095328D" w:rsidRPr="00CD27B7" w:rsidRDefault="0095328D" w:rsidP="0095328D">
      <w:pPr>
        <w:autoSpaceDE w:val="0"/>
        <w:ind w:left="360"/>
        <w:jc w:val="both"/>
        <w:rPr>
          <w:rFonts w:ascii="Tahoma" w:eastAsia="Calibri" w:hAnsi="Tahoma" w:cs="Tahoma"/>
          <w:i/>
          <w:iCs/>
          <w:color w:val="000000"/>
          <w:lang w:eastAsia="en-US"/>
        </w:rPr>
      </w:pPr>
    </w:p>
    <w:p w:rsidR="0095328D" w:rsidRPr="00CD27B7" w:rsidRDefault="0095328D" w:rsidP="0095328D">
      <w:pPr>
        <w:autoSpaceDE w:val="0"/>
        <w:ind w:left="360"/>
        <w:jc w:val="both"/>
        <w:rPr>
          <w:rFonts w:ascii="Tahoma" w:hAnsi="Tahoma" w:cs="Tahoma"/>
        </w:rPr>
      </w:pPr>
      <w:r w:rsidRPr="00CD27B7">
        <w:rPr>
          <w:rFonts w:ascii="Tahoma" w:eastAsia="Calibri" w:hAnsi="Tahoma" w:cs="Tahoma"/>
          <w:i/>
          <w:iCs/>
          <w:color w:val="000000"/>
          <w:lang w:eastAsia="en-US"/>
        </w:rPr>
        <w:t>È opportuno fare una copia della documentazione inviata.</w:t>
      </w:r>
    </w:p>
    <w:p w:rsidR="0095328D" w:rsidRPr="00CD27B7" w:rsidRDefault="0095328D" w:rsidP="0095328D">
      <w:pPr>
        <w:pStyle w:val="Paragrafoelenco"/>
        <w:autoSpaceDE w:val="0"/>
        <w:spacing w:after="0" w:line="240" w:lineRule="auto"/>
        <w:ind w:left="360"/>
        <w:jc w:val="both"/>
        <w:rPr>
          <w:rFonts w:ascii="Tahoma" w:hAnsi="Tahoma" w:cs="Tahoma"/>
        </w:rPr>
      </w:pPr>
    </w:p>
    <w:p w:rsidR="0095328D" w:rsidRPr="00240591" w:rsidRDefault="0095328D" w:rsidP="0095328D">
      <w:pPr>
        <w:spacing w:after="120" w:line="276" w:lineRule="auto"/>
        <w:jc w:val="both"/>
        <w:rPr>
          <w:rFonts w:ascii="Tahoma" w:eastAsia="Tahoma-OneByteIdentityH" w:hAnsi="Tahoma" w:cs="Tahoma"/>
          <w:b/>
          <w:sz w:val="20"/>
          <w:szCs w:val="20"/>
        </w:rPr>
      </w:pPr>
    </w:p>
    <w:p w:rsidR="009A417A" w:rsidRDefault="009A417A"/>
    <w:sectPr w:rsidR="009A417A" w:rsidSect="009B071E">
      <w:footerReference w:type="default" r:id="rId9"/>
      <w:pgSz w:w="11906" w:h="16838"/>
      <w:pgMar w:top="1135" w:right="1134" w:bottom="1134" w:left="1134" w:header="708" w:footer="53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BFD" w:rsidRDefault="00837BFD" w:rsidP="0095328D">
      <w:r>
        <w:separator/>
      </w:r>
    </w:p>
  </w:endnote>
  <w:endnote w:type="continuationSeparator" w:id="1">
    <w:p w:rsidR="00837BFD" w:rsidRDefault="00837BFD" w:rsidP="0095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OneByteIdentityH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37" w:rsidRPr="009B071E" w:rsidRDefault="00837BFD">
    <w:pPr>
      <w:pStyle w:val="Pidipagina"/>
      <w:jc w:val="right"/>
      <w:rPr>
        <w:rFonts w:ascii="Tahoma" w:hAnsi="Tahoma" w:cs="Tahoma"/>
        <w:sz w:val="18"/>
        <w:szCs w:val="18"/>
      </w:rPr>
    </w:pPr>
    <w:r w:rsidRPr="009B071E">
      <w:rPr>
        <w:rFonts w:ascii="Tahoma" w:hAnsi="Tahoma" w:cs="Tahoma"/>
        <w:sz w:val="18"/>
        <w:szCs w:val="18"/>
      </w:rPr>
      <w:t xml:space="preserve">Pagina </w:t>
    </w:r>
    <w:r w:rsidRPr="009B071E">
      <w:rPr>
        <w:rFonts w:ascii="Tahoma" w:hAnsi="Tahoma" w:cs="Tahoma"/>
        <w:b/>
        <w:sz w:val="18"/>
        <w:szCs w:val="18"/>
      </w:rPr>
      <w:fldChar w:fldCharType="begin"/>
    </w:r>
    <w:r w:rsidRPr="009B071E">
      <w:rPr>
        <w:rFonts w:ascii="Tahoma" w:hAnsi="Tahoma" w:cs="Tahoma"/>
        <w:b/>
        <w:sz w:val="18"/>
        <w:szCs w:val="18"/>
      </w:rPr>
      <w:instrText>PAGE</w:instrText>
    </w:r>
    <w:r w:rsidRPr="009B071E">
      <w:rPr>
        <w:rFonts w:ascii="Tahoma" w:hAnsi="Tahoma" w:cs="Tahoma"/>
        <w:b/>
        <w:sz w:val="18"/>
        <w:szCs w:val="18"/>
      </w:rPr>
      <w:fldChar w:fldCharType="separate"/>
    </w:r>
    <w:r w:rsidR="0095328D">
      <w:rPr>
        <w:rFonts w:ascii="Tahoma" w:hAnsi="Tahoma" w:cs="Tahoma"/>
        <w:b/>
        <w:noProof/>
        <w:sz w:val="18"/>
        <w:szCs w:val="18"/>
      </w:rPr>
      <w:t>1</w:t>
    </w:r>
    <w:r w:rsidRPr="009B071E">
      <w:rPr>
        <w:rFonts w:ascii="Tahoma" w:hAnsi="Tahoma" w:cs="Tahoma"/>
        <w:b/>
        <w:sz w:val="18"/>
        <w:szCs w:val="18"/>
      </w:rPr>
      <w:fldChar w:fldCharType="end"/>
    </w:r>
    <w:r w:rsidRPr="009B071E">
      <w:rPr>
        <w:rFonts w:ascii="Tahoma" w:hAnsi="Tahoma" w:cs="Tahoma"/>
        <w:sz w:val="18"/>
        <w:szCs w:val="18"/>
      </w:rPr>
      <w:t xml:space="preserve"> di </w:t>
    </w:r>
    <w:r w:rsidRPr="009B071E">
      <w:rPr>
        <w:rFonts w:ascii="Tahoma" w:hAnsi="Tahoma" w:cs="Tahoma"/>
        <w:b/>
        <w:sz w:val="18"/>
        <w:szCs w:val="18"/>
      </w:rPr>
      <w:fldChar w:fldCharType="begin"/>
    </w:r>
    <w:r w:rsidRPr="009B071E">
      <w:rPr>
        <w:rFonts w:ascii="Tahoma" w:hAnsi="Tahoma" w:cs="Tahoma"/>
        <w:b/>
        <w:sz w:val="18"/>
        <w:szCs w:val="18"/>
      </w:rPr>
      <w:instrText>NUMPAGES</w:instrText>
    </w:r>
    <w:r w:rsidRPr="009B071E">
      <w:rPr>
        <w:rFonts w:ascii="Tahoma" w:hAnsi="Tahoma" w:cs="Tahoma"/>
        <w:b/>
        <w:sz w:val="18"/>
        <w:szCs w:val="18"/>
      </w:rPr>
      <w:fldChar w:fldCharType="separate"/>
    </w:r>
    <w:r w:rsidR="0095328D">
      <w:rPr>
        <w:rFonts w:ascii="Tahoma" w:hAnsi="Tahoma" w:cs="Tahoma"/>
        <w:b/>
        <w:noProof/>
        <w:sz w:val="18"/>
        <w:szCs w:val="18"/>
      </w:rPr>
      <w:t>10</w:t>
    </w:r>
    <w:r w:rsidRPr="009B071E">
      <w:rPr>
        <w:rFonts w:ascii="Tahoma" w:hAnsi="Tahoma" w:cs="Tahoma"/>
        <w:b/>
        <w:sz w:val="18"/>
        <w:szCs w:val="18"/>
      </w:rPr>
      <w:fldChar w:fldCharType="end"/>
    </w:r>
  </w:p>
  <w:p w:rsidR="00246837" w:rsidRDefault="00837B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BFD" w:rsidRDefault="00837BFD" w:rsidP="0095328D">
      <w:r>
        <w:separator/>
      </w:r>
    </w:p>
  </w:footnote>
  <w:footnote w:type="continuationSeparator" w:id="1">
    <w:p w:rsidR="00837BFD" w:rsidRDefault="00837BFD" w:rsidP="0095328D">
      <w:r>
        <w:continuationSeparator/>
      </w:r>
    </w:p>
  </w:footnote>
  <w:footnote w:id="2">
    <w:p w:rsidR="0095328D" w:rsidRDefault="0095328D" w:rsidP="0095328D">
      <w:pPr>
        <w:pStyle w:val="Testonotaapidipagina"/>
      </w:pPr>
      <w:r>
        <w:rPr>
          <w:rStyle w:val="Caratterinotaapidipagina"/>
        </w:rPr>
        <w:footnoteRef/>
      </w:r>
      <w:r>
        <w:rPr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>Così come previste dall'articolo 11 bis della L. R. n. 73/2005 e s.m.i.</w:t>
      </w:r>
    </w:p>
  </w:footnote>
  <w:footnote w:id="3">
    <w:p w:rsidR="0095328D" w:rsidRDefault="0095328D" w:rsidP="0095328D">
      <w:pPr>
        <w:pStyle w:val="Footnote"/>
      </w:pPr>
      <w:r>
        <w:rPr>
          <w:rStyle w:val="Caratterinotaapidipagina"/>
        </w:rPr>
        <w:footnoteRef/>
      </w:r>
      <w:r>
        <w:rPr>
          <w:shd w:val="clear" w:color="auto" w:fill="FFFFFF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eastAsia="ar-SA"/>
        </w:rPr>
        <w:t>Così come previsti dall’art. 4 del D. Lgs. del 03/07/2017 n. 117 e s.m.i.</w:t>
      </w:r>
    </w:p>
    <w:p w:rsidR="0095328D" w:rsidRDefault="0095328D" w:rsidP="0095328D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 w:hint="default"/>
        <w:i/>
        <w:iCs/>
        <w:color w:val="000000"/>
        <w:lang w:eastAsia="en-US"/>
      </w:rPr>
    </w:lvl>
  </w:abstractNum>
  <w:abstractNum w:abstractNumId="6">
    <w:nsid w:val="00000009"/>
    <w:multiLevelType w:val="singleLevel"/>
    <w:tmpl w:val="00000009"/>
    <w:name w:val="WW8Num1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0B"/>
    <w:multiLevelType w:val="multilevel"/>
    <w:tmpl w:val="0000000B"/>
    <w:name w:val="WW8Num19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">
    <w:nsid w:val="0000000C"/>
    <w:multiLevelType w:val="multilevel"/>
    <w:tmpl w:val="0000000C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>
    <w:nsid w:val="0000000D"/>
    <w:multiLevelType w:val="singleLevel"/>
    <w:tmpl w:val="0000000D"/>
    <w:name w:val="WW8Num2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570111EC"/>
    <w:multiLevelType w:val="multilevel"/>
    <w:tmpl w:val="EA787AC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6A9D5CA7"/>
    <w:multiLevelType w:val="hybridMultilevel"/>
    <w:tmpl w:val="74CAD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28D"/>
    <w:rsid w:val="00837BFD"/>
    <w:rsid w:val="0095328D"/>
    <w:rsid w:val="009A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328D"/>
    <w:pPr>
      <w:keepNext/>
      <w:numPr>
        <w:numId w:val="1"/>
      </w:numPr>
      <w:spacing w:line="360" w:lineRule="auto"/>
      <w:ind w:left="0" w:firstLine="0"/>
      <w:jc w:val="both"/>
      <w:outlineLvl w:val="0"/>
    </w:pPr>
    <w:rPr>
      <w:rFonts w:ascii="Tahoma" w:hAnsi="Tahoma"/>
      <w:b/>
      <w:bCs/>
      <w:noProof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328D"/>
    <w:pPr>
      <w:keepNext/>
      <w:keepLines/>
      <w:numPr>
        <w:ilvl w:val="3"/>
        <w:numId w:val="1"/>
      </w:numPr>
      <w:spacing w:line="360" w:lineRule="auto"/>
      <w:ind w:left="0" w:firstLine="0"/>
      <w:outlineLvl w:val="3"/>
    </w:pPr>
    <w:rPr>
      <w:rFonts w:ascii="Tahoma" w:hAnsi="Tahoma"/>
      <w:b/>
      <w:i/>
      <w:iCs/>
      <w:sz w:val="20"/>
      <w:lang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328D"/>
    <w:pPr>
      <w:keepNext/>
      <w:keepLines/>
      <w:numPr>
        <w:ilvl w:val="4"/>
        <w:numId w:val="1"/>
      </w:numPr>
      <w:spacing w:before="40"/>
      <w:outlineLvl w:val="4"/>
    </w:pPr>
    <w:rPr>
      <w:rFonts w:ascii="Cambria" w:hAnsi="Cambria"/>
      <w:color w:val="365F91"/>
      <w:lang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328D"/>
    <w:pPr>
      <w:keepNext/>
      <w:keepLines/>
      <w:numPr>
        <w:ilvl w:val="5"/>
        <w:numId w:val="1"/>
      </w:numPr>
      <w:spacing w:before="40"/>
      <w:outlineLvl w:val="5"/>
    </w:pPr>
    <w:rPr>
      <w:rFonts w:ascii="Cambria" w:hAnsi="Cambria"/>
      <w:color w:val="243F60"/>
      <w:lang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328D"/>
    <w:pPr>
      <w:keepNext/>
      <w:keepLines/>
      <w:numPr>
        <w:ilvl w:val="6"/>
        <w:numId w:val="1"/>
      </w:numPr>
      <w:spacing w:before="40"/>
      <w:outlineLvl w:val="6"/>
    </w:pPr>
    <w:rPr>
      <w:rFonts w:ascii="Cambria" w:hAnsi="Cambria"/>
      <w:i/>
      <w:iCs/>
      <w:color w:val="243F60"/>
      <w:lang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328D"/>
    <w:pPr>
      <w:keepNext/>
      <w:keepLines/>
      <w:numPr>
        <w:ilvl w:val="7"/>
        <w:numId w:val="1"/>
      </w:numPr>
      <w:spacing w:before="40"/>
      <w:outlineLvl w:val="7"/>
    </w:pPr>
    <w:rPr>
      <w:rFonts w:ascii="Cambria" w:hAnsi="Cambria"/>
      <w:color w:val="272727"/>
      <w:sz w:val="21"/>
      <w:szCs w:val="21"/>
      <w:lang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328D"/>
    <w:pPr>
      <w:keepNext/>
      <w:keepLines/>
      <w:numPr>
        <w:ilvl w:val="8"/>
        <w:numId w:val="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328D"/>
    <w:rPr>
      <w:rFonts w:ascii="Tahoma" w:eastAsia="Times New Roman" w:hAnsi="Tahoma" w:cs="Times New Roman"/>
      <w:b/>
      <w:bCs/>
      <w:noProof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5328D"/>
    <w:rPr>
      <w:rFonts w:ascii="Tahoma" w:eastAsia="Times New Roman" w:hAnsi="Tahoma" w:cs="Times New Roman"/>
      <w:b/>
      <w:i/>
      <w:iCs/>
      <w:sz w:val="20"/>
      <w:szCs w:val="24"/>
      <w:lang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328D"/>
    <w:rPr>
      <w:rFonts w:ascii="Cambria" w:eastAsia="Times New Roman" w:hAnsi="Cambria" w:cs="Times New Roman"/>
      <w:color w:val="365F91"/>
      <w:sz w:val="24"/>
      <w:szCs w:val="24"/>
      <w:lang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328D"/>
    <w:rPr>
      <w:rFonts w:ascii="Cambria" w:eastAsia="Times New Roman" w:hAnsi="Cambria" w:cs="Times New Roman"/>
      <w:color w:val="243F60"/>
      <w:sz w:val="24"/>
      <w:szCs w:val="24"/>
      <w:lang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328D"/>
    <w:rPr>
      <w:rFonts w:ascii="Cambria" w:eastAsia="Times New Roman" w:hAnsi="Cambria" w:cs="Times New Roman"/>
      <w:i/>
      <w:iCs/>
      <w:color w:val="243F60"/>
      <w:sz w:val="24"/>
      <w:szCs w:val="24"/>
      <w:lang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328D"/>
    <w:rPr>
      <w:rFonts w:ascii="Cambria" w:eastAsia="Times New Roman" w:hAnsi="Cambria" w:cs="Times New Roman"/>
      <w:color w:val="272727"/>
      <w:sz w:val="21"/>
      <w:szCs w:val="21"/>
      <w:lang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328D"/>
    <w:rPr>
      <w:rFonts w:ascii="Cambria" w:eastAsia="Times New Roman" w:hAnsi="Cambria" w:cs="Times New Roman"/>
      <w:i/>
      <w:iCs/>
      <w:color w:val="272727"/>
      <w:sz w:val="21"/>
      <w:szCs w:val="21"/>
      <w:lang/>
    </w:rPr>
  </w:style>
  <w:style w:type="character" w:styleId="Collegamentoipertestuale">
    <w:name w:val="Hyperlink"/>
    <w:uiPriority w:val="99"/>
    <w:rsid w:val="009532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32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5328D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28D"/>
    <w:rPr>
      <w:rFonts w:ascii="Times New Roman" w:eastAsia="Times New Roman" w:hAnsi="Times New Roman" w:cs="Times New Roman"/>
      <w:sz w:val="24"/>
      <w:szCs w:val="24"/>
      <w:lang/>
    </w:rPr>
  </w:style>
  <w:style w:type="paragraph" w:styleId="Testonotaapidipagina">
    <w:name w:val="footnote text"/>
    <w:basedOn w:val="Normale"/>
    <w:link w:val="TestonotaapidipaginaCarattere"/>
    <w:rsid w:val="0095328D"/>
    <w:pPr>
      <w:suppressAutoHyphens/>
    </w:pPr>
    <w:rPr>
      <w:rFonts w:ascii="Tahoma" w:hAnsi="Tahom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328D"/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Footnote">
    <w:name w:val="Footnote"/>
    <w:basedOn w:val="Normale"/>
    <w:rsid w:val="0095328D"/>
    <w:pPr>
      <w:widowControl w:val="0"/>
      <w:suppressAutoHyphens/>
      <w:autoSpaceDE w:val="0"/>
      <w:autoSpaceDN w:val="0"/>
      <w:textAlignment w:val="baseline"/>
    </w:pPr>
    <w:rPr>
      <w:rFonts w:ascii="Tahoma" w:eastAsia="Tahoma" w:hAnsi="Tahoma" w:cs="Tahoma"/>
      <w:kern w:val="3"/>
      <w:sz w:val="22"/>
      <w:szCs w:val="22"/>
      <w:lang w:eastAsia="zh-CN"/>
    </w:rPr>
  </w:style>
  <w:style w:type="character" w:customStyle="1" w:styleId="Caratterinotaapidipagina">
    <w:name w:val="Caratteri nota a piè di pagina"/>
    <w:rsid w:val="0095328D"/>
    <w:rPr>
      <w:vertAlign w:val="superscript"/>
    </w:rPr>
  </w:style>
  <w:style w:type="paragraph" w:customStyle="1" w:styleId="TextBodyIndent">
    <w:name w:val="Text Body Indent"/>
    <w:basedOn w:val="Normale"/>
    <w:rsid w:val="0095328D"/>
    <w:pPr>
      <w:autoSpaceDE w:val="0"/>
      <w:spacing w:line="360" w:lineRule="auto"/>
      <w:jc w:val="both"/>
    </w:pPr>
    <w:rPr>
      <w:rFonts w:ascii="Verdana" w:hAnsi="Verdana" w:cs="Verdan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luppolunigi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segreteria@gal-lunigi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2689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1</cp:revision>
  <dcterms:created xsi:type="dcterms:W3CDTF">2022-04-06T13:52:00Z</dcterms:created>
  <dcterms:modified xsi:type="dcterms:W3CDTF">2022-04-06T13:53:00Z</dcterms:modified>
</cp:coreProperties>
</file>